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69" w:rsidRDefault="00B62768" w:rsidP="00450969">
      <w:pPr>
        <w:jc w:val="center"/>
        <w:rPr>
          <w:rFonts w:ascii="Times New Roman" w:hAnsi="Times New Roman" w:cs="Times New Roman"/>
        </w:rPr>
      </w:pPr>
      <w:r w:rsidRPr="00565310">
        <w:rPr>
          <w:rFonts w:ascii="Times New Roman" w:hAnsi="Times New Roman" w:cs="Times New Roman"/>
        </w:rPr>
        <w:t xml:space="preserve">IL RESPONSABILE DEL </w:t>
      </w:r>
      <w:r w:rsidR="00285FE4">
        <w:rPr>
          <w:rFonts w:ascii="Times New Roman" w:hAnsi="Times New Roman" w:cs="Times New Roman"/>
        </w:rPr>
        <w:t>2°</w:t>
      </w:r>
      <w:r w:rsidRPr="00565310">
        <w:rPr>
          <w:rFonts w:ascii="Times New Roman" w:hAnsi="Times New Roman" w:cs="Times New Roman"/>
        </w:rPr>
        <w:t xml:space="preserve"> SETTORE</w:t>
      </w:r>
    </w:p>
    <w:p w:rsidR="005550C0" w:rsidRPr="005550C0" w:rsidRDefault="005550C0" w:rsidP="005550C0">
      <w:pPr>
        <w:spacing w:after="0"/>
        <w:jc w:val="both"/>
        <w:rPr>
          <w:rFonts w:ascii="Times New Roman" w:hAnsi="Times New Roman" w:cs="Times New Roman"/>
        </w:rPr>
      </w:pPr>
      <w:r w:rsidRPr="005550C0">
        <w:rPr>
          <w:rFonts w:ascii="Times New Roman" w:hAnsi="Times New Roman" w:cs="Times New Roman"/>
          <w:b/>
        </w:rPr>
        <w:t>VISTA</w:t>
      </w:r>
      <w:r w:rsidRPr="005550C0">
        <w:rPr>
          <w:rFonts w:ascii="Times New Roman" w:hAnsi="Times New Roman" w:cs="Times New Roman"/>
        </w:rPr>
        <w:t xml:space="preserve"> La deliberazione G.C. n. 206 del 11/06/2021;</w:t>
      </w:r>
    </w:p>
    <w:p w:rsidR="005550C0" w:rsidRPr="005550C0" w:rsidRDefault="005550C0" w:rsidP="005550C0">
      <w:pPr>
        <w:spacing w:after="0"/>
        <w:jc w:val="both"/>
        <w:rPr>
          <w:rFonts w:ascii="Times New Roman" w:hAnsi="Times New Roman" w:cs="Times New Roman"/>
        </w:rPr>
      </w:pPr>
      <w:r w:rsidRPr="005550C0">
        <w:rPr>
          <w:rFonts w:ascii="Times New Roman" w:hAnsi="Times New Roman" w:cs="Times New Roman"/>
          <w:b/>
        </w:rPr>
        <w:t>VISTO</w:t>
      </w:r>
      <w:r w:rsidRPr="005550C0">
        <w:rPr>
          <w:rFonts w:ascii="Times New Roman" w:hAnsi="Times New Roman" w:cs="Times New Roman"/>
        </w:rPr>
        <w:t xml:space="preserve"> il D Lgs. 30 marzo 2001 nr. 165  e successive modificazioni ed integrazioni;</w:t>
      </w:r>
    </w:p>
    <w:p w:rsidR="005550C0" w:rsidRPr="005550C0" w:rsidRDefault="005550C0" w:rsidP="005550C0">
      <w:pPr>
        <w:spacing w:after="0"/>
        <w:jc w:val="both"/>
        <w:rPr>
          <w:rFonts w:ascii="Times New Roman" w:hAnsi="Times New Roman" w:cs="Times New Roman"/>
        </w:rPr>
      </w:pPr>
      <w:r w:rsidRPr="005550C0">
        <w:rPr>
          <w:rFonts w:ascii="Times New Roman" w:hAnsi="Times New Roman" w:cs="Times New Roman"/>
          <w:b/>
        </w:rPr>
        <w:t>VISTO</w:t>
      </w:r>
      <w:r w:rsidRPr="005550C0">
        <w:rPr>
          <w:rFonts w:ascii="Times New Roman" w:hAnsi="Times New Roman" w:cs="Times New Roman"/>
        </w:rPr>
        <w:t xml:space="preserve"> il vigente Ordinamento degli Uffici e Servizi;</w:t>
      </w:r>
    </w:p>
    <w:p w:rsidR="005550C0" w:rsidRPr="005550C0" w:rsidRDefault="005550C0" w:rsidP="005550C0">
      <w:pPr>
        <w:spacing w:after="0"/>
        <w:jc w:val="both"/>
        <w:rPr>
          <w:rFonts w:ascii="Times New Roman" w:hAnsi="Times New Roman" w:cs="Times New Roman"/>
        </w:rPr>
      </w:pPr>
      <w:r w:rsidRPr="005550C0">
        <w:rPr>
          <w:rFonts w:ascii="Times New Roman" w:hAnsi="Times New Roman" w:cs="Times New Roman"/>
          <w:b/>
        </w:rPr>
        <w:t>VISTO</w:t>
      </w:r>
      <w:r w:rsidRPr="005550C0">
        <w:rPr>
          <w:rFonts w:ascii="Times New Roman" w:hAnsi="Times New Roman" w:cs="Times New Roman"/>
          <w:b/>
          <w:i/>
        </w:rPr>
        <w:t xml:space="preserve"> </w:t>
      </w:r>
      <w:r w:rsidRPr="005550C0">
        <w:rPr>
          <w:rFonts w:ascii="Times New Roman" w:hAnsi="Times New Roman" w:cs="Times New Roman"/>
        </w:rPr>
        <w:t xml:space="preserve"> il vigente CCNL del personale comparto delle “Regioni – Autonomie Locali”</w:t>
      </w:r>
    </w:p>
    <w:p w:rsidR="00450969" w:rsidRPr="00565310" w:rsidRDefault="00450969" w:rsidP="005550C0">
      <w:pPr>
        <w:spacing w:after="0"/>
        <w:jc w:val="both"/>
        <w:rPr>
          <w:rFonts w:ascii="Times New Roman" w:hAnsi="Times New Roman" w:cs="Times New Roman"/>
        </w:rPr>
      </w:pPr>
      <w:r w:rsidRPr="00565310">
        <w:rPr>
          <w:rFonts w:ascii="Times New Roman" w:hAnsi="Times New Roman" w:cs="Times New Roman"/>
          <w:b/>
        </w:rPr>
        <w:t>VISTA</w:t>
      </w:r>
      <w:r w:rsidR="00B62768" w:rsidRPr="00565310">
        <w:rPr>
          <w:rFonts w:ascii="Times New Roman" w:hAnsi="Times New Roman" w:cs="Times New Roman"/>
        </w:rPr>
        <w:t xml:space="preserve"> la Deliberazione di G.C. n. </w:t>
      </w:r>
      <w:r w:rsidR="00A01CAF" w:rsidRPr="00565310">
        <w:rPr>
          <w:rFonts w:ascii="Times New Roman" w:hAnsi="Times New Roman" w:cs="Times New Roman"/>
        </w:rPr>
        <w:t>145 DEL 21/4/2012</w:t>
      </w:r>
      <w:r w:rsidR="00B62768" w:rsidRPr="00565310">
        <w:rPr>
          <w:rFonts w:ascii="Times New Roman" w:hAnsi="Times New Roman" w:cs="Times New Roman"/>
        </w:rPr>
        <w:t xml:space="preserve"> di approvazione della Dotazione Organica e del Piano Triennale del Fabbisogno di Personale per il triennio 202</w:t>
      </w:r>
      <w:r w:rsidR="00A01CAF" w:rsidRPr="00565310">
        <w:rPr>
          <w:rFonts w:ascii="Times New Roman" w:hAnsi="Times New Roman" w:cs="Times New Roman"/>
        </w:rPr>
        <w:t>1</w:t>
      </w:r>
      <w:r w:rsidR="00B62768" w:rsidRPr="00565310">
        <w:rPr>
          <w:rFonts w:ascii="Times New Roman" w:hAnsi="Times New Roman" w:cs="Times New Roman"/>
        </w:rPr>
        <w:t>-202</w:t>
      </w:r>
      <w:r w:rsidR="00A01CAF" w:rsidRPr="00565310">
        <w:rPr>
          <w:rFonts w:ascii="Times New Roman" w:hAnsi="Times New Roman" w:cs="Times New Roman"/>
        </w:rPr>
        <w:t>3</w:t>
      </w:r>
      <w:r w:rsidR="00B62768" w:rsidRPr="00565310">
        <w:rPr>
          <w:rFonts w:ascii="Times New Roman" w:hAnsi="Times New Roman" w:cs="Times New Roman"/>
        </w:rPr>
        <w:t xml:space="preserve"> del Comune di </w:t>
      </w:r>
      <w:r w:rsidR="00A01CAF" w:rsidRPr="00565310">
        <w:rPr>
          <w:rFonts w:ascii="Times New Roman" w:hAnsi="Times New Roman" w:cs="Times New Roman"/>
        </w:rPr>
        <w:t>Taviano</w:t>
      </w:r>
      <w:r w:rsidR="00B62768" w:rsidRPr="00565310">
        <w:rPr>
          <w:rFonts w:ascii="Times New Roman" w:hAnsi="Times New Roman" w:cs="Times New Roman"/>
        </w:rPr>
        <w:t xml:space="preserve">, con cui è stata prevista la copertura, tra le altre, di n. 1 posto di "Istruttore </w:t>
      </w:r>
      <w:r w:rsidRPr="00565310">
        <w:rPr>
          <w:rFonts w:ascii="Times New Roman" w:hAnsi="Times New Roman" w:cs="Times New Roman"/>
        </w:rPr>
        <w:t>Amministrativo</w:t>
      </w:r>
      <w:r w:rsidR="00B62768" w:rsidRPr="00565310">
        <w:rPr>
          <w:rFonts w:ascii="Times New Roman" w:hAnsi="Times New Roman" w:cs="Times New Roman"/>
        </w:rPr>
        <w:t xml:space="preserve">", cat. </w:t>
      </w:r>
      <w:r w:rsidR="008C0E64" w:rsidRPr="00565310">
        <w:rPr>
          <w:rFonts w:ascii="Times New Roman" w:hAnsi="Times New Roman" w:cs="Times New Roman"/>
        </w:rPr>
        <w:t>C</w:t>
      </w:r>
      <w:r w:rsidR="00B62768" w:rsidRPr="00565310">
        <w:rPr>
          <w:rFonts w:ascii="Times New Roman" w:hAnsi="Times New Roman" w:cs="Times New Roman"/>
        </w:rPr>
        <w:t xml:space="preserve">, posizione economica </w:t>
      </w:r>
      <w:r w:rsidR="008C0E64" w:rsidRPr="00565310">
        <w:rPr>
          <w:rFonts w:ascii="Times New Roman" w:hAnsi="Times New Roman" w:cs="Times New Roman"/>
        </w:rPr>
        <w:t>C</w:t>
      </w:r>
      <w:r w:rsidR="00B62768" w:rsidRPr="00565310">
        <w:rPr>
          <w:rFonts w:ascii="Times New Roman" w:hAnsi="Times New Roman" w:cs="Times New Roman"/>
        </w:rPr>
        <w:t xml:space="preserve">1, attraverso il ricorso </w:t>
      </w:r>
      <w:r w:rsidR="00A1517B">
        <w:rPr>
          <w:rFonts w:ascii="Times New Roman" w:hAnsi="Times New Roman" w:cs="Times New Roman"/>
        </w:rPr>
        <w:t>all’istituto della</w:t>
      </w:r>
      <w:r w:rsidR="00B62768" w:rsidRPr="00565310">
        <w:rPr>
          <w:rFonts w:ascii="Times New Roman" w:hAnsi="Times New Roman" w:cs="Times New Roman"/>
        </w:rPr>
        <w:t xml:space="preserve"> progressione verticale riservata al personale interno ex art. 22, comma 15, del DLgs n. 75/2017; </w:t>
      </w:r>
    </w:p>
    <w:p w:rsidR="00450969" w:rsidRPr="00565310" w:rsidRDefault="00450969" w:rsidP="00565310">
      <w:pPr>
        <w:jc w:val="both"/>
        <w:rPr>
          <w:rFonts w:ascii="Times New Roman" w:hAnsi="Times New Roman" w:cs="Times New Roman"/>
        </w:rPr>
      </w:pPr>
      <w:r w:rsidRPr="00565310">
        <w:rPr>
          <w:rFonts w:ascii="Times New Roman" w:hAnsi="Times New Roman" w:cs="Times New Roman"/>
          <w:b/>
        </w:rPr>
        <w:t>VISTA</w:t>
      </w:r>
      <w:r w:rsidR="00B62768" w:rsidRPr="00565310">
        <w:rPr>
          <w:rFonts w:ascii="Times New Roman" w:hAnsi="Times New Roman" w:cs="Times New Roman"/>
        </w:rPr>
        <w:t xml:space="preserve"> altresì la Deliberazione di Giunta comunale n. </w:t>
      </w:r>
      <w:r w:rsidRPr="00565310">
        <w:rPr>
          <w:rFonts w:ascii="Times New Roman" w:hAnsi="Times New Roman" w:cs="Times New Roman"/>
        </w:rPr>
        <w:t xml:space="preserve">124 del 25/3/2021 </w:t>
      </w:r>
      <w:r w:rsidR="00B62768" w:rsidRPr="00565310">
        <w:rPr>
          <w:rFonts w:ascii="Times New Roman" w:hAnsi="Times New Roman" w:cs="Times New Roman"/>
        </w:rPr>
        <w:t>avente ad oggetto “</w:t>
      </w:r>
      <w:r w:rsidRPr="00565310">
        <w:rPr>
          <w:rFonts w:ascii="Times New Roman" w:hAnsi="Times New Roman" w:cs="Times New Roman"/>
        </w:rPr>
        <w:t>REGOLAMENTO PER LA DISCIPLINA DELLE PROCEDURE SELETTIVE PER LA PROGRESSIONE TRA LE CATEGORIE  RISERVATE AL PERSONALE DI RUOLO AI SENSI DELL’ART. 22, COMMA 15, DEL D.LGS. 25/05/2017, N. 75. APPROVAZIONE</w:t>
      </w:r>
      <w:r w:rsidR="00B62768" w:rsidRPr="00565310">
        <w:rPr>
          <w:rFonts w:ascii="Times New Roman" w:hAnsi="Times New Roman" w:cs="Times New Roman"/>
        </w:rPr>
        <w:t>”</w:t>
      </w:r>
      <w:r w:rsidRPr="00565310">
        <w:rPr>
          <w:rFonts w:ascii="Times New Roman" w:hAnsi="Times New Roman" w:cs="Times New Roman"/>
        </w:rPr>
        <w:t>.</w:t>
      </w:r>
    </w:p>
    <w:p w:rsidR="00450969" w:rsidRPr="00565310" w:rsidRDefault="00B62768" w:rsidP="005550C0">
      <w:pPr>
        <w:jc w:val="center"/>
        <w:rPr>
          <w:rFonts w:ascii="Times New Roman" w:hAnsi="Times New Roman" w:cs="Times New Roman"/>
          <w:b/>
        </w:rPr>
      </w:pPr>
      <w:r w:rsidRPr="00565310">
        <w:rPr>
          <w:rFonts w:ascii="Times New Roman" w:hAnsi="Times New Roman" w:cs="Times New Roman"/>
          <w:b/>
        </w:rPr>
        <w:t>RENDE NOTO</w:t>
      </w:r>
    </w:p>
    <w:p w:rsidR="00450969" w:rsidRPr="00565310" w:rsidRDefault="00B62768" w:rsidP="00565310">
      <w:pPr>
        <w:jc w:val="both"/>
        <w:rPr>
          <w:rFonts w:ascii="Times New Roman" w:hAnsi="Times New Roman" w:cs="Times New Roman"/>
        </w:rPr>
      </w:pPr>
      <w:r w:rsidRPr="00565310">
        <w:rPr>
          <w:rFonts w:ascii="Times New Roman" w:hAnsi="Times New Roman" w:cs="Times New Roman"/>
        </w:rPr>
        <w:t xml:space="preserve">che è indetta una selezione interna, per titoli ed esami, finalizzata alla progressione verticale del personale dipendente del Comune di </w:t>
      </w:r>
      <w:r w:rsidR="00450969" w:rsidRPr="00565310">
        <w:rPr>
          <w:rFonts w:ascii="Times New Roman" w:hAnsi="Times New Roman" w:cs="Times New Roman"/>
        </w:rPr>
        <w:t>Taviano</w:t>
      </w:r>
      <w:r w:rsidRPr="00565310">
        <w:rPr>
          <w:rFonts w:ascii="Times New Roman" w:hAnsi="Times New Roman" w:cs="Times New Roman"/>
        </w:rPr>
        <w:t xml:space="preserve">, per la copertura di n. </w:t>
      </w:r>
      <w:r w:rsidR="008C0E64" w:rsidRPr="00565310">
        <w:rPr>
          <w:rFonts w:ascii="Times New Roman" w:hAnsi="Times New Roman" w:cs="Times New Roman"/>
        </w:rPr>
        <w:t>1</w:t>
      </w:r>
      <w:r w:rsidRPr="00565310">
        <w:rPr>
          <w:rFonts w:ascii="Times New Roman" w:hAnsi="Times New Roman" w:cs="Times New Roman"/>
        </w:rPr>
        <w:t xml:space="preserve"> post</w:t>
      </w:r>
      <w:r w:rsidR="009D2C35" w:rsidRPr="00565310">
        <w:rPr>
          <w:rFonts w:ascii="Times New Roman" w:hAnsi="Times New Roman" w:cs="Times New Roman"/>
        </w:rPr>
        <w:t>o</w:t>
      </w:r>
      <w:r w:rsidRPr="00565310">
        <w:rPr>
          <w:rFonts w:ascii="Times New Roman" w:hAnsi="Times New Roman" w:cs="Times New Roman"/>
        </w:rPr>
        <w:t xml:space="preserve"> di "Istruttore </w:t>
      </w:r>
      <w:r w:rsidR="00450969" w:rsidRPr="00565310">
        <w:rPr>
          <w:rFonts w:ascii="Times New Roman" w:hAnsi="Times New Roman" w:cs="Times New Roman"/>
        </w:rPr>
        <w:t>Amministrativo</w:t>
      </w:r>
      <w:r w:rsidRPr="00565310">
        <w:rPr>
          <w:rFonts w:ascii="Times New Roman" w:hAnsi="Times New Roman" w:cs="Times New Roman"/>
        </w:rPr>
        <w:t xml:space="preserve"> " Categoria </w:t>
      </w:r>
      <w:r w:rsidR="00D44FC3" w:rsidRPr="00565310">
        <w:rPr>
          <w:rFonts w:ascii="Times New Roman" w:hAnsi="Times New Roman" w:cs="Times New Roman"/>
        </w:rPr>
        <w:t>C</w:t>
      </w:r>
      <w:r w:rsidRPr="00565310">
        <w:rPr>
          <w:rFonts w:ascii="Times New Roman" w:hAnsi="Times New Roman" w:cs="Times New Roman"/>
        </w:rPr>
        <w:t xml:space="preserve">- Posizione Economica Iniziale </w:t>
      </w:r>
      <w:r w:rsidR="00D44FC3" w:rsidRPr="00565310">
        <w:rPr>
          <w:rFonts w:ascii="Times New Roman" w:hAnsi="Times New Roman" w:cs="Times New Roman"/>
        </w:rPr>
        <w:t>C</w:t>
      </w:r>
      <w:r w:rsidRPr="00565310">
        <w:rPr>
          <w:rFonts w:ascii="Times New Roman" w:hAnsi="Times New Roman" w:cs="Times New Roman"/>
        </w:rPr>
        <w:t xml:space="preserve">1. La presente interna è disciplinata dal presente </w:t>
      </w:r>
      <w:r w:rsidR="009D2C35" w:rsidRPr="00565310">
        <w:rPr>
          <w:rFonts w:ascii="Times New Roman" w:hAnsi="Times New Roman" w:cs="Times New Roman"/>
        </w:rPr>
        <w:t>a</w:t>
      </w:r>
      <w:r w:rsidRPr="00565310">
        <w:rPr>
          <w:rFonts w:ascii="Times New Roman" w:hAnsi="Times New Roman" w:cs="Times New Roman"/>
        </w:rPr>
        <w:t>vviso e dalle norme previste dal "</w:t>
      </w:r>
      <w:r w:rsidR="00450969" w:rsidRPr="00565310">
        <w:rPr>
          <w:rFonts w:ascii="Times New Roman" w:hAnsi="Times New Roman" w:cs="Times New Roman"/>
        </w:rPr>
        <w:t>REGOLAMENTO PER LA DISCIPLINA DELLE PROCEDURE SELETTIVE PER LA PROGRESSIONE TRA LE CATEGORIE  RISERVATE AL PERSONALE DI RUOLO AI SENSI DELL’ART. 22, COMMA 15, DEL D.LGS. 25/05/2017, N. 75.</w:t>
      </w:r>
      <w:r w:rsidRPr="00565310">
        <w:rPr>
          <w:rFonts w:ascii="Times New Roman" w:hAnsi="Times New Roman" w:cs="Times New Roman"/>
        </w:rPr>
        <w:t xml:space="preserve">" approvato con deliberazione di G.C. n. </w:t>
      </w:r>
      <w:r w:rsidR="00450969" w:rsidRPr="00565310">
        <w:rPr>
          <w:rFonts w:ascii="Times New Roman" w:hAnsi="Times New Roman" w:cs="Times New Roman"/>
        </w:rPr>
        <w:t>124</w:t>
      </w:r>
      <w:r w:rsidRPr="00565310">
        <w:rPr>
          <w:rFonts w:ascii="Times New Roman" w:hAnsi="Times New Roman" w:cs="Times New Roman"/>
        </w:rPr>
        <w:t xml:space="preserve"> del 25/</w:t>
      </w:r>
      <w:r w:rsidR="00450969" w:rsidRPr="00565310">
        <w:rPr>
          <w:rFonts w:ascii="Times New Roman" w:hAnsi="Times New Roman" w:cs="Times New Roman"/>
        </w:rPr>
        <w:t>3/2021</w:t>
      </w:r>
      <w:r w:rsidRPr="00565310">
        <w:rPr>
          <w:rFonts w:ascii="Times New Roman" w:hAnsi="Times New Roman" w:cs="Times New Roman"/>
        </w:rPr>
        <w:t xml:space="preserve">. </w:t>
      </w:r>
    </w:p>
    <w:p w:rsidR="00450969" w:rsidRPr="00565310" w:rsidRDefault="00B62768" w:rsidP="00565310">
      <w:pPr>
        <w:jc w:val="both"/>
        <w:rPr>
          <w:rFonts w:ascii="Times New Roman" w:hAnsi="Times New Roman" w:cs="Times New Roman"/>
        </w:rPr>
      </w:pPr>
      <w:r w:rsidRPr="00565310">
        <w:rPr>
          <w:rFonts w:ascii="Times New Roman" w:hAnsi="Times New Roman" w:cs="Times New Roman"/>
        </w:rPr>
        <w:t xml:space="preserve">Per quanto non espressamente disciplinato nelle suddette sedi, si rinvia ai principi recati dalle vigenti norme di selezione dall'esterno applicabili nell'ordinamento locale, nonché alle relative disposizioni, anche interne all'Ente, in quanto compatibili con la speciale natura delle progressioni verticali interne. </w:t>
      </w:r>
    </w:p>
    <w:p w:rsidR="00D44FC3" w:rsidRPr="00565310" w:rsidRDefault="007C0BBA" w:rsidP="00565310">
      <w:pPr>
        <w:jc w:val="both"/>
        <w:rPr>
          <w:rFonts w:ascii="Times New Roman" w:hAnsi="Times New Roman" w:cs="Times New Roman"/>
        </w:rPr>
      </w:pPr>
      <w:r w:rsidRPr="00565310">
        <w:rPr>
          <w:rFonts w:ascii="Times New Roman" w:hAnsi="Times New Roman" w:cs="Times New Roman"/>
        </w:rPr>
        <w:t xml:space="preserve">Alla selezione, a norma dell'art. </w:t>
      </w:r>
      <w:r w:rsidR="00D44FC3" w:rsidRPr="00565310">
        <w:rPr>
          <w:rFonts w:ascii="Times New Roman" w:hAnsi="Times New Roman" w:cs="Times New Roman"/>
        </w:rPr>
        <w:t>5</w:t>
      </w:r>
      <w:r w:rsidRPr="00565310">
        <w:rPr>
          <w:rFonts w:ascii="Times New Roman" w:hAnsi="Times New Roman" w:cs="Times New Roman"/>
        </w:rPr>
        <w:t xml:space="preserve"> comma 1 del Regolamento sopra citato, può partecipare esclusivamente il personale a tempo indeterminato assunto dal Comune di Taviano, destinatario dei C.C.N.L. del comparto Regioni ed Enti Locali, escluso qualsiasi rapporto di lavoro e/o di prestazione di opera di diversa natura e comunque costituito a titolo precario o occasionale o con qualsiasi altra modalità prevista da specifiche disposizioni di legge, che sia in possesso dei seguenti requisiti: </w:t>
      </w:r>
    </w:p>
    <w:p w:rsidR="00D44FC3" w:rsidRPr="00565310" w:rsidRDefault="00D44FC3" w:rsidP="00565310">
      <w:pPr>
        <w:jc w:val="both"/>
        <w:rPr>
          <w:rFonts w:ascii="Times New Roman" w:hAnsi="Times New Roman" w:cs="Times New Roman"/>
          <w:b/>
        </w:rPr>
      </w:pPr>
      <w:r w:rsidRPr="00565310">
        <w:rPr>
          <w:rFonts w:ascii="Times New Roman" w:hAnsi="Times New Roman" w:cs="Times New Roman"/>
        </w:rPr>
        <w:t xml:space="preserve">a) essere collocati nella </w:t>
      </w:r>
      <w:r w:rsidRPr="00565310">
        <w:rPr>
          <w:rFonts w:ascii="Times New Roman" w:hAnsi="Times New Roman" w:cs="Times New Roman"/>
          <w:b/>
        </w:rPr>
        <w:t xml:space="preserve">categoria B, provenienti dalla categoria B3 giuridica; </w:t>
      </w:r>
    </w:p>
    <w:p w:rsidR="007C0BBA" w:rsidRPr="00565310" w:rsidRDefault="007C0BBA" w:rsidP="00565310">
      <w:pPr>
        <w:jc w:val="both"/>
        <w:rPr>
          <w:rFonts w:ascii="Times New Roman" w:hAnsi="Times New Roman" w:cs="Times New Roman"/>
        </w:rPr>
      </w:pPr>
      <w:r w:rsidRPr="00565310">
        <w:rPr>
          <w:rFonts w:ascii="Times New Roman" w:hAnsi="Times New Roman" w:cs="Times New Roman"/>
        </w:rPr>
        <w:t xml:space="preserve">b) avere maturato un'anzianità minima di servizio, all’interno del Comune di Taviano e nella categoria di cui al punto a), non inferiore a </w:t>
      </w:r>
      <w:r w:rsidR="00D44FC3" w:rsidRPr="00565310">
        <w:rPr>
          <w:rFonts w:ascii="Times New Roman" w:hAnsi="Times New Roman" w:cs="Times New Roman"/>
        </w:rPr>
        <w:t>3</w:t>
      </w:r>
      <w:r w:rsidRPr="00565310">
        <w:rPr>
          <w:rFonts w:ascii="Times New Roman" w:hAnsi="Times New Roman" w:cs="Times New Roman"/>
        </w:rPr>
        <w:t xml:space="preserve"> anni; </w:t>
      </w:r>
    </w:p>
    <w:p w:rsidR="007C0BBA" w:rsidRPr="00565310" w:rsidRDefault="007C0BBA" w:rsidP="00565310">
      <w:pPr>
        <w:jc w:val="both"/>
        <w:rPr>
          <w:rFonts w:ascii="Times New Roman" w:hAnsi="Times New Roman" w:cs="Times New Roman"/>
        </w:rPr>
      </w:pPr>
      <w:r w:rsidRPr="00565310">
        <w:rPr>
          <w:rFonts w:ascii="Times New Roman" w:hAnsi="Times New Roman" w:cs="Times New Roman"/>
        </w:rPr>
        <w:t xml:space="preserve">c) essere in possesso </w:t>
      </w:r>
      <w:r w:rsidR="009D2C35" w:rsidRPr="00565310">
        <w:rPr>
          <w:rFonts w:ascii="Times New Roman" w:hAnsi="Times New Roman" w:cs="Times New Roman"/>
        </w:rPr>
        <w:t>del Diploma di S</w:t>
      </w:r>
      <w:r w:rsidR="00D44FC3" w:rsidRPr="00565310">
        <w:rPr>
          <w:rFonts w:ascii="Times New Roman" w:hAnsi="Times New Roman" w:cs="Times New Roman"/>
        </w:rPr>
        <w:t xml:space="preserve">cuola </w:t>
      </w:r>
      <w:r w:rsidR="009D2C35" w:rsidRPr="00565310">
        <w:rPr>
          <w:rFonts w:ascii="Times New Roman" w:hAnsi="Times New Roman" w:cs="Times New Roman"/>
        </w:rPr>
        <w:t>Secondaria di Secondo Grado</w:t>
      </w:r>
      <w:r w:rsidR="00D44FC3" w:rsidRPr="00565310">
        <w:rPr>
          <w:rFonts w:ascii="Times New Roman" w:hAnsi="Times New Roman" w:cs="Times New Roman"/>
        </w:rPr>
        <w:t>;</w:t>
      </w:r>
    </w:p>
    <w:p w:rsidR="007C0BBA" w:rsidRPr="00565310" w:rsidRDefault="00B62768" w:rsidP="00565310">
      <w:pPr>
        <w:jc w:val="both"/>
        <w:rPr>
          <w:rFonts w:ascii="Times New Roman" w:hAnsi="Times New Roman" w:cs="Times New Roman"/>
          <w:b/>
          <w:u w:val="single"/>
        </w:rPr>
      </w:pPr>
      <w:r w:rsidRPr="00565310">
        <w:rPr>
          <w:rFonts w:ascii="Times New Roman" w:hAnsi="Times New Roman" w:cs="Times New Roman"/>
          <w:b/>
          <w:u w:val="single"/>
        </w:rPr>
        <w:t xml:space="preserve">DOMANDA DI PARTECIPAZIONE </w:t>
      </w:r>
    </w:p>
    <w:p w:rsidR="001D4495"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La domanda di ammissione, redatta in carta semplice, indirizzata al Comune di </w:t>
      </w:r>
      <w:r w:rsidR="00C578DD" w:rsidRPr="00565310">
        <w:rPr>
          <w:rFonts w:ascii="Times New Roman" w:hAnsi="Times New Roman" w:cs="Times New Roman"/>
        </w:rPr>
        <w:t>a</w:t>
      </w:r>
      <w:r w:rsidR="007C0BBA" w:rsidRPr="00565310">
        <w:rPr>
          <w:rFonts w:ascii="Times New Roman" w:hAnsi="Times New Roman" w:cs="Times New Roman"/>
        </w:rPr>
        <w:t xml:space="preserve">l Comune di Taviano  </w:t>
      </w:r>
      <w:r w:rsidR="00C578DD" w:rsidRPr="00565310">
        <w:rPr>
          <w:rFonts w:ascii="Times New Roman" w:hAnsi="Times New Roman" w:cs="Times New Roman"/>
        </w:rPr>
        <w:t>potrà essere recapitata a mani all’Ufficio Protocollo del Comune di Taviano</w:t>
      </w:r>
      <w:r w:rsidR="001D4495" w:rsidRPr="00565310">
        <w:rPr>
          <w:rFonts w:ascii="Times New Roman" w:hAnsi="Times New Roman" w:cs="Times New Roman"/>
        </w:rPr>
        <w:t xml:space="preserve"> o tramite Pec all'indirizzo </w:t>
      </w:r>
      <w:hyperlink r:id="rId7" w:history="1">
        <w:r w:rsidR="001D4495" w:rsidRPr="00565310">
          <w:rPr>
            <w:rFonts w:ascii="Times New Roman" w:hAnsi="Times New Roman" w:cs="Times New Roman"/>
          </w:rPr>
          <w:t>protocollo.comune.taviano@pec.rupar.puglia.it</w:t>
        </w:r>
      </w:hyperlink>
      <w:r w:rsidR="00C578DD" w:rsidRPr="00565310">
        <w:rPr>
          <w:rFonts w:ascii="Times New Roman" w:hAnsi="Times New Roman" w:cs="Times New Roman"/>
        </w:rPr>
        <w:t xml:space="preserve"> </w:t>
      </w:r>
      <w:r w:rsidRPr="00565310">
        <w:rPr>
          <w:rFonts w:ascii="Times New Roman" w:hAnsi="Times New Roman" w:cs="Times New Roman"/>
          <w:b/>
        </w:rPr>
        <w:t xml:space="preserve">entro il termine perentorio di giorni 15 (QUINDICI) decorrente dalla data di pubblicazione del presente avviso di selezione all'Albo Pretorio on line del Comune di </w:t>
      </w:r>
      <w:r w:rsidR="001D4495" w:rsidRPr="00565310">
        <w:rPr>
          <w:rFonts w:ascii="Times New Roman" w:hAnsi="Times New Roman" w:cs="Times New Roman"/>
          <w:b/>
        </w:rPr>
        <w:t>Taviano</w:t>
      </w:r>
      <w:r w:rsidRPr="00565310">
        <w:rPr>
          <w:rFonts w:ascii="Times New Roman" w:hAnsi="Times New Roman" w:cs="Times New Roman"/>
        </w:rPr>
        <w:t xml:space="preserve">. </w:t>
      </w:r>
    </w:p>
    <w:p w:rsidR="001D4495" w:rsidRPr="00565310" w:rsidRDefault="00B62768" w:rsidP="00565310">
      <w:pPr>
        <w:jc w:val="both"/>
        <w:rPr>
          <w:rFonts w:ascii="Times New Roman" w:hAnsi="Times New Roman" w:cs="Times New Roman"/>
        </w:rPr>
      </w:pPr>
      <w:r w:rsidRPr="00565310">
        <w:rPr>
          <w:rFonts w:ascii="Times New Roman" w:hAnsi="Times New Roman" w:cs="Times New Roman"/>
        </w:rPr>
        <w:lastRenderedPageBreak/>
        <w:t xml:space="preserve">La sottoscrizione del candidato, da apporsi in calce alla domanda, è esente dall'obbligo di autenticazione, sia in caso di recapito della stessa effettuato a mani dall'interessato, sia in caso di inoltro operato con PEC. </w:t>
      </w:r>
    </w:p>
    <w:p w:rsidR="001D4495"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La domanda deve essere redatta secondo lo schema allegato al presente avviso di selezione, riportando tutte le indicazioni che, secondo le vigenti norme, il candidato è tenuto a fornire. </w:t>
      </w:r>
    </w:p>
    <w:p w:rsidR="001D4495"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L'Amministrazione si riserva la facoltà di richiedere eventuali regolarizzazioni delle domande non conformi a quanto espressamente richiesto dal presente avviso di selezione interna per la progressione verticale del personale dipendente. La partecipazione alla selezione comporta l'esplicita ed incondizionata accettazione delle norme stabilite dal presente avviso e dalla relativa disciplina di legge, regolamentare e contrattuale, in quanto applicabile, nonché delle eventuali modifiche che potranno esservi apportate. </w:t>
      </w:r>
    </w:p>
    <w:p w:rsidR="001D4495" w:rsidRPr="00565310" w:rsidRDefault="00B62768" w:rsidP="00565310">
      <w:pPr>
        <w:jc w:val="both"/>
        <w:rPr>
          <w:rFonts w:ascii="Times New Roman" w:hAnsi="Times New Roman" w:cs="Times New Roman"/>
          <w:b/>
          <w:u w:val="single"/>
        </w:rPr>
      </w:pPr>
      <w:r w:rsidRPr="00565310">
        <w:rPr>
          <w:rFonts w:ascii="Times New Roman" w:hAnsi="Times New Roman" w:cs="Times New Roman"/>
          <w:b/>
          <w:u w:val="single"/>
        </w:rPr>
        <w:t xml:space="preserve">SVOLGIMENTO DELLE PROVE SELETTIVE E PROGRAMMA DEGLI ESAMI </w:t>
      </w:r>
    </w:p>
    <w:p w:rsidR="004B749E" w:rsidRPr="00565310" w:rsidRDefault="00B62768" w:rsidP="00565310">
      <w:pPr>
        <w:spacing w:after="0"/>
        <w:jc w:val="both"/>
        <w:rPr>
          <w:rFonts w:ascii="Times New Roman" w:hAnsi="Times New Roman" w:cs="Times New Roman"/>
        </w:rPr>
      </w:pPr>
      <w:r w:rsidRPr="00565310">
        <w:rPr>
          <w:rFonts w:ascii="Times New Roman" w:hAnsi="Times New Roman" w:cs="Times New Roman"/>
        </w:rPr>
        <w:t>La presente sel</w:t>
      </w:r>
      <w:r w:rsidR="004B749E" w:rsidRPr="00565310">
        <w:rPr>
          <w:rFonts w:ascii="Times New Roman" w:hAnsi="Times New Roman" w:cs="Times New Roman"/>
        </w:rPr>
        <w:t xml:space="preserve">ezione viene espletata mediante: </w:t>
      </w:r>
    </w:p>
    <w:p w:rsidR="001D4495" w:rsidRPr="00565310" w:rsidRDefault="00A40AA1" w:rsidP="00565310">
      <w:pPr>
        <w:spacing w:after="0"/>
        <w:jc w:val="both"/>
        <w:rPr>
          <w:rFonts w:ascii="Times New Roman" w:hAnsi="Times New Roman" w:cs="Times New Roman"/>
        </w:rPr>
      </w:pPr>
      <w:r w:rsidRPr="00565310">
        <w:rPr>
          <w:rFonts w:ascii="Times New Roman" w:hAnsi="Times New Roman" w:cs="Times New Roman"/>
        </w:rPr>
        <w:t>-</w:t>
      </w:r>
      <w:r w:rsidR="001D4495" w:rsidRPr="00565310">
        <w:rPr>
          <w:rFonts w:ascii="Times New Roman" w:hAnsi="Times New Roman" w:cs="Times New Roman"/>
        </w:rPr>
        <w:t xml:space="preserve"> colloquio inerente ai profili pratici ed applicativi dell’attività da </w:t>
      </w:r>
      <w:r w:rsidRPr="00565310">
        <w:rPr>
          <w:rFonts w:ascii="Times New Roman" w:hAnsi="Times New Roman" w:cs="Times New Roman"/>
        </w:rPr>
        <w:t xml:space="preserve">assolversi, </w:t>
      </w:r>
      <w:r w:rsidR="001D4495" w:rsidRPr="00565310">
        <w:rPr>
          <w:rFonts w:ascii="Times New Roman" w:hAnsi="Times New Roman" w:cs="Times New Roman"/>
        </w:rPr>
        <w:t>così come previsto dall’Art. 2 del Regolamento per la disciplina delle procedure selettive per la progressione tra le categorie  riservate al personale di ruolo ai sensi dell’art. 22, comma 15, del d.lgs. 25/05/2017, n. 75.</w:t>
      </w:r>
    </w:p>
    <w:p w:rsidR="001D4495"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Le prove saranno valutate da una Commissione Esaminatrice, nominata con </w:t>
      </w:r>
      <w:r w:rsidR="001D4495" w:rsidRPr="00565310">
        <w:rPr>
          <w:rFonts w:ascii="Times New Roman" w:hAnsi="Times New Roman" w:cs="Times New Roman"/>
        </w:rPr>
        <w:t>provvedimento Sindacale</w:t>
      </w:r>
      <w:r w:rsidRPr="00565310">
        <w:rPr>
          <w:rFonts w:ascii="Times New Roman" w:hAnsi="Times New Roman" w:cs="Times New Roman"/>
        </w:rPr>
        <w:t xml:space="preserve">, ai sensi dell'art. 8 del Regolamento per le progressioni verticali, e costituita </w:t>
      </w:r>
      <w:r w:rsidR="001D4495" w:rsidRPr="00565310">
        <w:rPr>
          <w:rFonts w:ascii="Times New Roman" w:hAnsi="Times New Roman" w:cs="Times New Roman"/>
        </w:rPr>
        <w:t>dal Segretario Generale, che la presiede, e da altri due Responsabili dipendenti dell’Ente, appartenenti alla categoria D</w:t>
      </w:r>
      <w:r w:rsidRPr="00565310">
        <w:rPr>
          <w:rFonts w:ascii="Times New Roman" w:hAnsi="Times New Roman" w:cs="Times New Roman"/>
        </w:rPr>
        <w:t xml:space="preserve">. </w:t>
      </w:r>
    </w:p>
    <w:p w:rsidR="004B749E" w:rsidRPr="00565310" w:rsidRDefault="004B749E" w:rsidP="00565310">
      <w:pPr>
        <w:jc w:val="both"/>
        <w:rPr>
          <w:rFonts w:ascii="Times New Roman" w:hAnsi="Times New Roman" w:cs="Times New Roman"/>
        </w:rPr>
      </w:pPr>
      <w:r w:rsidRPr="00565310">
        <w:rPr>
          <w:rFonts w:ascii="Times New Roman" w:hAnsi="Times New Roman" w:cs="Times New Roman"/>
        </w:rPr>
        <w:t>Le prove</w:t>
      </w:r>
      <w:r w:rsidR="00B62768" w:rsidRPr="00565310">
        <w:rPr>
          <w:rFonts w:ascii="Times New Roman" w:hAnsi="Times New Roman" w:cs="Times New Roman"/>
        </w:rPr>
        <w:t xml:space="preserve"> si intendono superat</w:t>
      </w:r>
      <w:r w:rsidRPr="00565310">
        <w:rPr>
          <w:rFonts w:ascii="Times New Roman" w:hAnsi="Times New Roman" w:cs="Times New Roman"/>
        </w:rPr>
        <w:t xml:space="preserve">e </w:t>
      </w:r>
      <w:r w:rsidR="00B62768" w:rsidRPr="00565310">
        <w:rPr>
          <w:rFonts w:ascii="Times New Roman" w:hAnsi="Times New Roman" w:cs="Times New Roman"/>
        </w:rPr>
        <w:t>solo se il candidato ott</w:t>
      </w:r>
      <w:r w:rsidRPr="00565310">
        <w:rPr>
          <w:rFonts w:ascii="Times New Roman" w:hAnsi="Times New Roman" w:cs="Times New Roman"/>
        </w:rPr>
        <w:t>iene</w:t>
      </w:r>
      <w:r w:rsidR="00B62768" w:rsidRPr="00565310">
        <w:rPr>
          <w:rFonts w:ascii="Times New Roman" w:hAnsi="Times New Roman" w:cs="Times New Roman"/>
        </w:rPr>
        <w:t xml:space="preserve"> un punteggio pari o superiore a 21 punti su 30 in ciascuna prova. </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b/>
          <w:u w:val="single"/>
        </w:rPr>
        <w:t>MATERIE DI ESAME</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Le materie oggetto delle prove sono le seguenti: </w:t>
      </w:r>
    </w:p>
    <w:p w:rsidR="007502BD" w:rsidRPr="00565310" w:rsidRDefault="007502BD" w:rsidP="00565310">
      <w:pPr>
        <w:pStyle w:val="Paragrafoelenco"/>
        <w:numPr>
          <w:ilvl w:val="0"/>
          <w:numId w:val="3"/>
        </w:numPr>
        <w:ind w:left="340"/>
        <w:jc w:val="both"/>
        <w:rPr>
          <w:rFonts w:ascii="Times New Roman" w:hAnsi="Times New Roman" w:cs="Times New Roman"/>
        </w:rPr>
      </w:pPr>
      <w:r w:rsidRPr="00565310">
        <w:rPr>
          <w:rFonts w:ascii="Times New Roman" w:hAnsi="Times New Roman" w:cs="Times New Roman"/>
        </w:rPr>
        <w:t>Nozioni di diritto costituzionale e diritto amministrativo;</w:t>
      </w:r>
    </w:p>
    <w:p w:rsidR="007502BD" w:rsidRPr="00565310" w:rsidRDefault="007502BD" w:rsidP="00565310">
      <w:pPr>
        <w:pStyle w:val="Paragrafoelenco"/>
        <w:numPr>
          <w:ilvl w:val="0"/>
          <w:numId w:val="3"/>
        </w:numPr>
        <w:ind w:left="340"/>
        <w:jc w:val="both"/>
        <w:rPr>
          <w:rFonts w:ascii="Times New Roman" w:hAnsi="Times New Roman" w:cs="Times New Roman"/>
        </w:rPr>
      </w:pPr>
      <w:r w:rsidRPr="00565310">
        <w:rPr>
          <w:rFonts w:ascii="Times New Roman" w:hAnsi="Times New Roman" w:cs="Times New Roman"/>
        </w:rPr>
        <w:t xml:space="preserve">Nozioni sull’ordinamento istituzionale, finanziario e contabile degli Enti Locali (D.LGS. 267/2000);  </w:t>
      </w:r>
    </w:p>
    <w:p w:rsidR="007502BD" w:rsidRPr="00565310" w:rsidRDefault="007502BD" w:rsidP="00565310">
      <w:pPr>
        <w:pStyle w:val="Paragrafoelenco"/>
        <w:numPr>
          <w:ilvl w:val="0"/>
          <w:numId w:val="3"/>
        </w:numPr>
        <w:spacing w:after="0"/>
        <w:ind w:left="340"/>
        <w:jc w:val="both"/>
        <w:rPr>
          <w:rFonts w:ascii="Times New Roman" w:hAnsi="Times New Roman" w:cs="Times New Roman"/>
        </w:rPr>
      </w:pPr>
      <w:r w:rsidRPr="00565310">
        <w:rPr>
          <w:rFonts w:ascii="Times New Roman" w:hAnsi="Times New Roman" w:cs="Times New Roman"/>
        </w:rPr>
        <w:t>Norme in materia di procedimento amministrativo, documentazione amministrativa,</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accesso agli atti, accesso civico; </w:t>
      </w:r>
    </w:p>
    <w:p w:rsidR="007502BD" w:rsidRPr="00565310" w:rsidRDefault="007502BD" w:rsidP="00565310">
      <w:pPr>
        <w:pStyle w:val="Paragrafoelenco"/>
        <w:numPr>
          <w:ilvl w:val="0"/>
          <w:numId w:val="4"/>
        </w:numPr>
        <w:spacing w:after="0"/>
        <w:ind w:left="340"/>
        <w:jc w:val="both"/>
        <w:rPr>
          <w:rFonts w:ascii="Times New Roman" w:hAnsi="Times New Roman" w:cs="Times New Roman"/>
        </w:rPr>
      </w:pPr>
      <w:r w:rsidRPr="00565310">
        <w:rPr>
          <w:rFonts w:ascii="Times New Roman" w:hAnsi="Times New Roman" w:cs="Times New Roman"/>
        </w:rPr>
        <w:t>Norme in materia di privacy, obblighi di pubblicità, anticorruzione e trasparenza;</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Nozioni generali sul Testo Unico del Pubblico Impiego (D.Lgs. 165/2001 e s.m.i.)</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Codice di Comportamento dei Dipendenti Pubblici (DPR. 62/2013)</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w:t>
      </w:r>
      <w:r w:rsidR="00F87C63" w:rsidRPr="00565310">
        <w:rPr>
          <w:rFonts w:ascii="Times New Roman" w:hAnsi="Times New Roman" w:cs="Times New Roman"/>
        </w:rPr>
        <w:t xml:space="preserve">   </w:t>
      </w:r>
      <w:r w:rsidRPr="00565310">
        <w:rPr>
          <w:rFonts w:ascii="Times New Roman" w:hAnsi="Times New Roman" w:cs="Times New Roman"/>
        </w:rPr>
        <w:t>Nozioni di Diritto Tributario;</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w:t>
      </w:r>
      <w:r w:rsidR="00F87C63" w:rsidRPr="00565310">
        <w:rPr>
          <w:rFonts w:ascii="Times New Roman" w:hAnsi="Times New Roman" w:cs="Times New Roman"/>
        </w:rPr>
        <w:t xml:space="preserve">   </w:t>
      </w:r>
      <w:r w:rsidRPr="00565310">
        <w:rPr>
          <w:rFonts w:ascii="Times New Roman" w:hAnsi="Times New Roman" w:cs="Times New Roman"/>
        </w:rPr>
        <w:t xml:space="preserve"> Disciplina e gestione dei tributi comunali e dei canoni</w:t>
      </w:r>
    </w:p>
    <w:p w:rsidR="007502BD" w:rsidRPr="00565310" w:rsidRDefault="007502BD" w:rsidP="00565310">
      <w:pPr>
        <w:spacing w:after="0"/>
        <w:jc w:val="both"/>
        <w:rPr>
          <w:rFonts w:ascii="Times New Roman" w:hAnsi="Times New Roman" w:cs="Times New Roman"/>
        </w:rPr>
      </w:pPr>
      <w:r w:rsidRPr="00565310">
        <w:rPr>
          <w:rFonts w:ascii="Times New Roman" w:hAnsi="Times New Roman" w:cs="Times New Roman"/>
        </w:rPr>
        <w:sym w:font="Symbol" w:char="F0B7"/>
      </w:r>
      <w:r w:rsidRPr="00565310">
        <w:rPr>
          <w:rFonts w:ascii="Times New Roman" w:hAnsi="Times New Roman" w:cs="Times New Roman"/>
        </w:rPr>
        <w:t xml:space="preserve">  </w:t>
      </w:r>
      <w:r w:rsidR="00F87C63" w:rsidRPr="00565310">
        <w:rPr>
          <w:rFonts w:ascii="Times New Roman" w:hAnsi="Times New Roman" w:cs="Times New Roman"/>
        </w:rPr>
        <w:t xml:space="preserve">   </w:t>
      </w:r>
      <w:r w:rsidRPr="00565310">
        <w:rPr>
          <w:rFonts w:ascii="Times New Roman" w:hAnsi="Times New Roman" w:cs="Times New Roman"/>
        </w:rPr>
        <w:t>Riscossione ordinaria e coattiva delle entrate comunali e regime sanzionatorio;</w:t>
      </w:r>
    </w:p>
    <w:p w:rsidR="004266DC" w:rsidRPr="00565310" w:rsidRDefault="004266DC" w:rsidP="00565310">
      <w:pPr>
        <w:spacing w:after="0"/>
        <w:jc w:val="both"/>
        <w:rPr>
          <w:rFonts w:ascii="Times New Roman" w:hAnsi="Times New Roman" w:cs="Times New Roman"/>
        </w:rPr>
      </w:pPr>
    </w:p>
    <w:p w:rsidR="004B749E" w:rsidRPr="00565310" w:rsidRDefault="004B749E" w:rsidP="00565310">
      <w:pPr>
        <w:spacing w:after="0"/>
        <w:jc w:val="both"/>
        <w:rPr>
          <w:rFonts w:ascii="Times New Roman" w:hAnsi="Times New Roman" w:cs="Times New Roman"/>
          <w:b/>
          <w:u w:val="single"/>
        </w:rPr>
      </w:pPr>
      <w:r w:rsidRPr="00565310">
        <w:rPr>
          <w:rFonts w:ascii="Times New Roman" w:hAnsi="Times New Roman" w:cs="Times New Roman"/>
          <w:b/>
          <w:u w:val="single"/>
        </w:rPr>
        <w:t>VALUTAZIONE DELLA PERFORMANCE</w:t>
      </w:r>
      <w:r w:rsidR="00381705">
        <w:rPr>
          <w:rFonts w:ascii="Times New Roman" w:hAnsi="Times New Roman" w:cs="Times New Roman"/>
          <w:b/>
          <w:u w:val="single"/>
        </w:rPr>
        <w:t xml:space="preserve"> </w:t>
      </w:r>
      <w:r w:rsidRPr="00565310">
        <w:rPr>
          <w:rFonts w:ascii="Times New Roman" w:hAnsi="Times New Roman" w:cs="Times New Roman"/>
          <w:b/>
          <w:u w:val="single"/>
        </w:rPr>
        <w:t>E  DEI TITOLI</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La Commissione provvederà alla valutazione dei titoli e all’attribuzione dei relativi punteggi secondo le modalità previste dall’art. </w:t>
      </w:r>
      <w:r w:rsidR="004B749E" w:rsidRPr="00565310">
        <w:rPr>
          <w:rFonts w:ascii="Times New Roman" w:hAnsi="Times New Roman" w:cs="Times New Roman"/>
        </w:rPr>
        <w:t xml:space="preserve">10 e dall’art. 11, </w:t>
      </w:r>
      <w:r w:rsidRPr="00565310">
        <w:rPr>
          <w:rFonts w:ascii="Times New Roman" w:hAnsi="Times New Roman" w:cs="Times New Roman"/>
        </w:rPr>
        <w:t xml:space="preserve"> del richiamato Regolamento per le progressioni verticali. Per consentire la valutazione dei periodi di servizio e per la valutazione dei titoli di studio, professionali nonché la valutazione degli altri elementi per i quali è prevista l’attribuzione di un punteggio, l'aspirante concorrente dovrà produrre i titoli posseduti in originale o copia autenticata oppure potrà produrre una dichiarazione sostitutiva di atto di notorietà, debitamente sottoscritta ed accompagnata da una fotocopia di un documento di identità, attestante i titoli posseduti. l requisiti prescritti per la partecipazione alla selezione devono essere posseduti dal candidato alla data di scadenza del termine stabilito nel presente avviso di selezione per la presentazione delle domande di partecipazione. </w:t>
      </w:r>
    </w:p>
    <w:p w:rsidR="004B749E" w:rsidRPr="00565310" w:rsidRDefault="00B62768" w:rsidP="00565310">
      <w:pPr>
        <w:jc w:val="both"/>
        <w:rPr>
          <w:rFonts w:ascii="Times New Roman" w:hAnsi="Times New Roman" w:cs="Times New Roman"/>
          <w:b/>
          <w:u w:val="single"/>
        </w:rPr>
      </w:pPr>
      <w:r w:rsidRPr="00565310">
        <w:rPr>
          <w:rFonts w:ascii="Times New Roman" w:hAnsi="Times New Roman" w:cs="Times New Roman"/>
          <w:b/>
          <w:u w:val="single"/>
        </w:rPr>
        <w:lastRenderedPageBreak/>
        <w:t xml:space="preserve">PASSAGGIO ALLA NUOVA CATEGORIA </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ll candidato vincitore sarà informato dall'Amministrazione, attraverso apposita comunicazione scritta, recante la specificazione del nuovo inquadramento contrattuale e la decorrenza dello stesso, anche ai fini economici. L'efficacia della nuova classificazione resta, comunque, subordinata all'accettazione del nuovo inquadramento contrattuale da parte del candidato, mediante sottoscrizione del relativo contratto individuale di lavoro, ed all'accertamento del possesso dei requisiti prescritti per la partecipazione alla selezione. In caso di carenza di uno dei requisiti, l'Amministrazione non procederà al nuovo inquadramento oppure, ove già effettuato, provvederà al relativo annullamento. Il possesso dei requisiti d'accesso sarà verificato nel rispetto delle vigenti disposizioni in materia di autocertificazione. L'omessa presentazione di documentazione, eventualmente richiesta al candidato, nel rispetto della vigente disciplina normativa, o la sua mancata regolarizzazione, entro i termini fissati dall'Amministrazione Comunale, comportano l'annullamento dell'operato nuovo inquadramento contrattuale. Il trattamento economico annuo lordo del posto messo a selezione è quello determinato dalle disposizioni contrattuali nazionali collettive nel tempo in vigore per la Cat. </w:t>
      </w:r>
      <w:r w:rsidR="00D44FC3" w:rsidRPr="00565310">
        <w:rPr>
          <w:rFonts w:ascii="Times New Roman" w:hAnsi="Times New Roman" w:cs="Times New Roman"/>
        </w:rPr>
        <w:t>C</w:t>
      </w:r>
      <w:r w:rsidRPr="00565310">
        <w:rPr>
          <w:rFonts w:ascii="Times New Roman" w:hAnsi="Times New Roman" w:cs="Times New Roman"/>
        </w:rPr>
        <w:t xml:space="preserve">- Posizione economica iniziale </w:t>
      </w:r>
      <w:r w:rsidR="00D44FC3" w:rsidRPr="00565310">
        <w:rPr>
          <w:rFonts w:ascii="Times New Roman" w:hAnsi="Times New Roman" w:cs="Times New Roman"/>
        </w:rPr>
        <w:t>C</w:t>
      </w:r>
      <w:r w:rsidRPr="00565310">
        <w:rPr>
          <w:rFonts w:ascii="Times New Roman" w:hAnsi="Times New Roman" w:cs="Times New Roman"/>
        </w:rPr>
        <w:t xml:space="preserve">1. </w:t>
      </w:r>
    </w:p>
    <w:p w:rsidR="004B749E" w:rsidRPr="00565310" w:rsidRDefault="00B62768" w:rsidP="00565310">
      <w:pPr>
        <w:jc w:val="both"/>
        <w:rPr>
          <w:rFonts w:ascii="Times New Roman" w:hAnsi="Times New Roman" w:cs="Times New Roman"/>
          <w:b/>
          <w:u w:val="single"/>
        </w:rPr>
      </w:pPr>
      <w:r w:rsidRPr="00565310">
        <w:rPr>
          <w:rFonts w:ascii="Times New Roman" w:hAnsi="Times New Roman" w:cs="Times New Roman"/>
          <w:b/>
          <w:u w:val="single"/>
        </w:rPr>
        <w:t xml:space="preserve">VALIDITA' DELLA GRADUATORIA </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rPr>
        <w:t xml:space="preserve">La graduatoria di merito, approvata con apposito atto del Responsabile del Servizio del Personale sarà pubblicata all'Albo Pretorio on line dell'Amministrazione per un periodo di almeno quindici giorni consecutivi. Della pubblicazione di cui sopra sarà data notizia agli interessati, mediante lettera raccomandata con avviso di ricevimento ovvero con consegna a mani dietro firma per ricevuta o tramite PEC. Dalla data di ricevimento di tale atto decorreranno i termini, con riferimento a ciascun destinatario, per la proposizione di eventuali azioni impugnative. Il presente avviso di selezione è pubblicato integralmente all'Albo Pretorio del Comune di </w:t>
      </w:r>
      <w:r w:rsidR="004B749E" w:rsidRPr="00565310">
        <w:rPr>
          <w:rFonts w:ascii="Times New Roman" w:hAnsi="Times New Roman" w:cs="Times New Roman"/>
        </w:rPr>
        <w:t>Taviano</w:t>
      </w:r>
      <w:r w:rsidRPr="00565310">
        <w:rPr>
          <w:rFonts w:ascii="Times New Roman" w:hAnsi="Times New Roman" w:cs="Times New Roman"/>
        </w:rPr>
        <w:t xml:space="preserve"> per tutto il periodo di tempo prescritto per la ricezione delle relative istanze d'ammissione, pari a giorni 15 (quindici). Lo stesso è trasmesso, in copia integrale, alle Rappresentanze Sindacali del Comune di </w:t>
      </w:r>
      <w:r w:rsidR="004B749E" w:rsidRPr="00565310">
        <w:rPr>
          <w:rFonts w:ascii="Times New Roman" w:hAnsi="Times New Roman" w:cs="Times New Roman"/>
        </w:rPr>
        <w:t>Taviano</w:t>
      </w:r>
      <w:r w:rsidRPr="00565310">
        <w:rPr>
          <w:rFonts w:ascii="Times New Roman" w:hAnsi="Times New Roman" w:cs="Times New Roman"/>
        </w:rPr>
        <w:t xml:space="preserve"> e pubblicato sul sito internet www.comune.</w:t>
      </w:r>
      <w:r w:rsidR="00C76558">
        <w:rPr>
          <w:rFonts w:ascii="Times New Roman" w:hAnsi="Times New Roman" w:cs="Times New Roman"/>
        </w:rPr>
        <w:t>taviano.</w:t>
      </w:r>
      <w:r w:rsidRPr="00565310">
        <w:rPr>
          <w:rFonts w:ascii="Times New Roman" w:hAnsi="Times New Roman" w:cs="Times New Roman"/>
        </w:rPr>
        <w:t xml:space="preserve">le.it, nella sezione Amministrazione Trasparente", sottosezione "Bandi di concorso". </w:t>
      </w:r>
    </w:p>
    <w:p w:rsidR="004B749E" w:rsidRPr="00565310" w:rsidRDefault="00B62768" w:rsidP="00565310">
      <w:pPr>
        <w:jc w:val="both"/>
        <w:rPr>
          <w:rFonts w:ascii="Times New Roman" w:hAnsi="Times New Roman" w:cs="Times New Roman"/>
        </w:rPr>
      </w:pPr>
      <w:r w:rsidRPr="00565310">
        <w:rPr>
          <w:rFonts w:ascii="Times New Roman" w:hAnsi="Times New Roman" w:cs="Times New Roman"/>
        </w:rPr>
        <w:t xml:space="preserve">INFORMATIVA SULLA PRIVACY Il trattamento dei dati dei soggetti partecipanti verrà effettuato nel rispetto di quanto previsto dal D. Lgs. n. 196/2003 e dall'art. 13 del Reg. UE n. 2016/679 del 27 aprile 2016. l dati saranno trattati esclusivamente per finalità connesse allo svolgimento della procedura ed il loro trattamento garantirà i diritti e la riservatezza dei soggetti interessati. In relazione alle indicate finalità, i dati personali sono trattati con modalità cartacee e tramite strumenti informatici/telematici, in modo da garantire la sicurezza e la riservatezza dei dati stessi, nel rispetto delle disposizioni vigenti in materia di protezione dei dati personali. </w:t>
      </w:r>
    </w:p>
    <w:p w:rsidR="006F1527" w:rsidRDefault="00B62768" w:rsidP="00565310">
      <w:pPr>
        <w:jc w:val="both"/>
        <w:rPr>
          <w:rFonts w:ascii="Times New Roman" w:hAnsi="Times New Roman" w:cs="Times New Roman"/>
        </w:rPr>
      </w:pPr>
      <w:r w:rsidRPr="00565310">
        <w:rPr>
          <w:rFonts w:ascii="Times New Roman" w:hAnsi="Times New Roman" w:cs="Times New Roman"/>
        </w:rPr>
        <w:t xml:space="preserve">RESPONSABILE DEL PROCEDIMENTO </w:t>
      </w:r>
    </w:p>
    <w:p w:rsidR="005F4C3D" w:rsidRDefault="00B62768" w:rsidP="00565310">
      <w:pPr>
        <w:jc w:val="both"/>
        <w:rPr>
          <w:rFonts w:ascii="Times New Roman" w:hAnsi="Times New Roman" w:cs="Times New Roman"/>
        </w:rPr>
      </w:pPr>
      <w:r w:rsidRPr="00565310">
        <w:rPr>
          <w:rFonts w:ascii="Times New Roman" w:hAnsi="Times New Roman" w:cs="Times New Roman"/>
        </w:rPr>
        <w:t xml:space="preserve">Il responsabile del procedimento è </w:t>
      </w:r>
      <w:r w:rsidR="005550C0">
        <w:rPr>
          <w:rFonts w:ascii="Times New Roman" w:hAnsi="Times New Roman" w:cs="Times New Roman"/>
        </w:rPr>
        <w:t>il Dott. Francesco TRIANNI</w:t>
      </w:r>
      <w:r w:rsidRPr="00565310">
        <w:rPr>
          <w:rFonts w:ascii="Times New Roman" w:hAnsi="Times New Roman" w:cs="Times New Roman"/>
        </w:rPr>
        <w:t xml:space="preserve"> al quale potranno essere richieste inform</w:t>
      </w:r>
      <w:r w:rsidR="004B749E" w:rsidRPr="00565310">
        <w:rPr>
          <w:rFonts w:ascii="Times New Roman" w:hAnsi="Times New Roman" w:cs="Times New Roman"/>
        </w:rPr>
        <w:t>azioni in merito alla procedura.</w:t>
      </w:r>
    </w:p>
    <w:p w:rsidR="001803C5" w:rsidRDefault="001803C5" w:rsidP="00565310">
      <w:pPr>
        <w:jc w:val="both"/>
        <w:rPr>
          <w:rFonts w:ascii="Times New Roman" w:hAnsi="Times New Roman" w:cs="Times New Roman"/>
        </w:rPr>
      </w:pPr>
    </w:p>
    <w:p w:rsidR="001803C5" w:rsidRDefault="001803C5" w:rsidP="00565310">
      <w:pPr>
        <w:jc w:val="both"/>
        <w:rPr>
          <w:rFonts w:ascii="Times New Roman" w:hAnsi="Times New Roman" w:cs="Times New Roman"/>
        </w:rPr>
      </w:pPr>
    </w:p>
    <w:p w:rsidR="00300F3F" w:rsidRDefault="00300F3F" w:rsidP="00565310">
      <w:pPr>
        <w:jc w:val="both"/>
        <w:rPr>
          <w:rFonts w:ascii="Times New Roman" w:hAnsi="Times New Roman" w:cs="Times New Roman"/>
        </w:rPr>
      </w:pPr>
    </w:p>
    <w:p w:rsidR="001803C5" w:rsidRDefault="001803C5" w:rsidP="00565310">
      <w:pPr>
        <w:jc w:val="both"/>
        <w:rPr>
          <w:rFonts w:ascii="Times New Roman" w:hAnsi="Times New Roman" w:cs="Times New Roman"/>
        </w:rPr>
      </w:pPr>
    </w:p>
    <w:p w:rsidR="001803C5" w:rsidRDefault="001803C5" w:rsidP="00565310">
      <w:pPr>
        <w:jc w:val="both"/>
        <w:rPr>
          <w:rFonts w:ascii="Times New Roman" w:hAnsi="Times New Roman" w:cs="Times New Roman"/>
        </w:rPr>
      </w:pPr>
    </w:p>
    <w:p w:rsidR="001803C5" w:rsidRPr="004A779D" w:rsidRDefault="001803C5" w:rsidP="001803C5">
      <w:pPr>
        <w:pStyle w:val="Rientrocorpodeltesto2"/>
        <w:rPr>
          <w:bCs w:val="0"/>
          <w:sz w:val="22"/>
          <w:szCs w:val="22"/>
        </w:rPr>
      </w:pPr>
      <w:r w:rsidRPr="004A779D">
        <w:rPr>
          <w:bCs w:val="0"/>
          <w:sz w:val="22"/>
          <w:szCs w:val="22"/>
        </w:rPr>
        <w:lastRenderedPageBreak/>
        <w:t>DOMANDA DI PARTECIPAZIONE AL BANDO PROGRESSIONE VERTICALE</w:t>
      </w:r>
    </w:p>
    <w:p w:rsidR="001803C5" w:rsidRPr="004A779D" w:rsidRDefault="001803C5" w:rsidP="001803C5">
      <w:pPr>
        <w:pStyle w:val="Rientrocorpodeltesto2"/>
        <w:rPr>
          <w:bCs w:val="0"/>
          <w:sz w:val="22"/>
          <w:szCs w:val="22"/>
        </w:rPr>
      </w:pPr>
      <w:r w:rsidRPr="004A779D">
        <w:rPr>
          <w:bCs w:val="0"/>
          <w:sz w:val="22"/>
          <w:szCs w:val="22"/>
        </w:rPr>
        <w:t xml:space="preserve">  PER </w:t>
      </w:r>
      <w:smartTag w:uri="urn:schemas-microsoft-com:office:smarttags" w:element="PersonName">
        <w:smartTagPr>
          <w:attr w:name="ProductID" w:val="LA COPERTURA DI N."/>
        </w:smartTagPr>
        <w:r w:rsidRPr="004A779D">
          <w:rPr>
            <w:bCs w:val="0"/>
            <w:sz w:val="22"/>
            <w:szCs w:val="22"/>
          </w:rPr>
          <w:t>LA COPERTURA DI N.</w:t>
        </w:r>
      </w:smartTag>
      <w:r w:rsidRPr="004A779D">
        <w:rPr>
          <w:bCs w:val="0"/>
          <w:sz w:val="22"/>
          <w:szCs w:val="22"/>
        </w:rPr>
        <w:t xml:space="preserve"> 1 POSTO DI </w:t>
      </w:r>
    </w:p>
    <w:p w:rsidR="001803C5" w:rsidRPr="004A779D" w:rsidRDefault="001803C5" w:rsidP="001803C5">
      <w:pPr>
        <w:pStyle w:val="Rientrocorpodeltesto2"/>
        <w:rPr>
          <w:bCs w:val="0"/>
          <w:sz w:val="22"/>
          <w:szCs w:val="22"/>
        </w:rPr>
      </w:pPr>
      <w:r w:rsidRPr="004A779D">
        <w:rPr>
          <w:bCs w:val="0"/>
          <w:sz w:val="22"/>
          <w:szCs w:val="22"/>
        </w:rPr>
        <w:t xml:space="preserve">“ISTRUTTORE AMMINISTRATIVO  ” </w:t>
      </w:r>
    </w:p>
    <w:p w:rsidR="001803C5" w:rsidRPr="004A779D" w:rsidRDefault="001803C5" w:rsidP="001803C5">
      <w:pPr>
        <w:pStyle w:val="Rientrocorpodeltesto2"/>
        <w:rPr>
          <w:bCs w:val="0"/>
          <w:sz w:val="22"/>
          <w:szCs w:val="22"/>
        </w:rPr>
      </w:pPr>
      <w:r w:rsidRPr="004A779D">
        <w:rPr>
          <w:bCs w:val="0"/>
          <w:sz w:val="22"/>
          <w:szCs w:val="22"/>
        </w:rPr>
        <w:t xml:space="preserve">Cat. Giuridica </w:t>
      </w:r>
      <w:r>
        <w:rPr>
          <w:bCs w:val="0"/>
          <w:sz w:val="22"/>
          <w:szCs w:val="22"/>
        </w:rPr>
        <w:t>C</w:t>
      </w:r>
      <w:r w:rsidRPr="004A779D">
        <w:rPr>
          <w:bCs w:val="0"/>
          <w:sz w:val="22"/>
          <w:szCs w:val="22"/>
        </w:rPr>
        <w:t>1</w:t>
      </w:r>
    </w:p>
    <w:p w:rsidR="001803C5" w:rsidRDefault="001803C5" w:rsidP="001803C5">
      <w:pPr>
        <w:pStyle w:val="Rientrocorpodeltesto2"/>
        <w:rPr>
          <w:bCs w:val="0"/>
        </w:rPr>
      </w:pPr>
    </w:p>
    <w:p w:rsidR="001803C5" w:rsidRDefault="001803C5" w:rsidP="001803C5">
      <w:pPr>
        <w:pStyle w:val="Predefinito"/>
        <w:ind w:left="288"/>
        <w:jc w:val="both"/>
        <w:rPr>
          <w:szCs w:val="24"/>
        </w:rPr>
      </w:pPr>
    </w:p>
    <w:p w:rsidR="001803C5" w:rsidRDefault="001803C5" w:rsidP="001803C5">
      <w:pPr>
        <w:pStyle w:val="Predefinito"/>
        <w:ind w:left="4824" w:firstLine="432"/>
        <w:jc w:val="both"/>
        <w:rPr>
          <w:spacing w:val="-2"/>
          <w:sz w:val="24"/>
          <w:szCs w:val="24"/>
        </w:rPr>
      </w:pPr>
      <w:r>
        <w:rPr>
          <w:spacing w:val="-2"/>
          <w:sz w:val="24"/>
          <w:szCs w:val="24"/>
        </w:rPr>
        <w:t xml:space="preserve"> Comune di Taviano</w:t>
      </w:r>
    </w:p>
    <w:p w:rsidR="001803C5" w:rsidRDefault="001803C5" w:rsidP="001803C5">
      <w:pPr>
        <w:pStyle w:val="Predefinito"/>
        <w:ind w:left="4824" w:firstLine="432"/>
        <w:jc w:val="both"/>
        <w:rPr>
          <w:spacing w:val="-2"/>
          <w:sz w:val="24"/>
          <w:szCs w:val="24"/>
        </w:rPr>
      </w:pPr>
      <w:r>
        <w:rPr>
          <w:spacing w:val="-2"/>
          <w:sz w:val="24"/>
          <w:szCs w:val="24"/>
        </w:rPr>
        <w:t xml:space="preserve"> Servizio del Personale </w:t>
      </w:r>
    </w:p>
    <w:p w:rsidR="001803C5" w:rsidRDefault="001803C5" w:rsidP="001803C5">
      <w:pPr>
        <w:pStyle w:val="Predefinito"/>
        <w:ind w:left="4824" w:firstLine="432"/>
        <w:jc w:val="both"/>
        <w:rPr>
          <w:spacing w:val="-2"/>
          <w:sz w:val="24"/>
          <w:szCs w:val="24"/>
        </w:rPr>
      </w:pPr>
      <w:r>
        <w:rPr>
          <w:spacing w:val="-2"/>
          <w:sz w:val="24"/>
          <w:szCs w:val="24"/>
        </w:rPr>
        <w:t xml:space="preserve"> Piazza del Popolo</w:t>
      </w:r>
    </w:p>
    <w:p w:rsidR="001803C5" w:rsidRDefault="001803C5" w:rsidP="001803C5">
      <w:pPr>
        <w:pStyle w:val="Predefinito"/>
        <w:ind w:left="4824" w:firstLine="432"/>
        <w:jc w:val="both"/>
        <w:rPr>
          <w:szCs w:val="24"/>
        </w:rPr>
      </w:pPr>
      <w:r>
        <w:rPr>
          <w:spacing w:val="-2"/>
          <w:sz w:val="24"/>
          <w:szCs w:val="24"/>
        </w:rPr>
        <w:t xml:space="preserve">   TAVIANO </w:t>
      </w:r>
    </w:p>
    <w:p w:rsidR="001803C5" w:rsidRDefault="001803C5" w:rsidP="001803C5">
      <w:pPr>
        <w:pStyle w:val="Predefinito"/>
        <w:ind w:left="5256"/>
        <w:rPr>
          <w:szCs w:val="24"/>
        </w:rPr>
      </w:pPr>
    </w:p>
    <w:p w:rsidR="001803C5" w:rsidRDefault="001803C5" w:rsidP="001803C5">
      <w:pPr>
        <w:pStyle w:val="Predefinito"/>
        <w:ind w:left="5256"/>
        <w:rPr>
          <w:szCs w:val="24"/>
        </w:rPr>
      </w:pPr>
    </w:p>
    <w:p w:rsidR="001803C5" w:rsidRDefault="001803C5" w:rsidP="001803C5">
      <w:pPr>
        <w:pStyle w:val="Predefinito"/>
        <w:ind w:left="5256"/>
        <w:rPr>
          <w:szCs w:val="24"/>
        </w:rPr>
      </w:pPr>
    </w:p>
    <w:p w:rsidR="001803C5" w:rsidRDefault="001803C5" w:rsidP="001803C5">
      <w:pPr>
        <w:pStyle w:val="Predefinito"/>
        <w:tabs>
          <w:tab w:val="right" w:pos="10010"/>
        </w:tabs>
        <w:ind w:left="288"/>
        <w:rPr>
          <w:szCs w:val="24"/>
        </w:rPr>
      </w:pPr>
      <w:r>
        <w:rPr>
          <w:sz w:val="24"/>
          <w:szCs w:val="24"/>
        </w:rPr>
        <w:t>Il  sottoscritto/a ………………………………………………………nato/a………………..</w:t>
      </w:r>
    </w:p>
    <w:p w:rsidR="001803C5" w:rsidRDefault="001803C5" w:rsidP="001803C5">
      <w:pPr>
        <w:pStyle w:val="Predefinito"/>
        <w:tabs>
          <w:tab w:val="left" w:pos="284"/>
        </w:tabs>
        <w:ind w:left="288" w:right="75"/>
        <w:jc w:val="both"/>
        <w:rPr>
          <w:sz w:val="24"/>
          <w:szCs w:val="24"/>
        </w:rPr>
      </w:pPr>
    </w:p>
    <w:p w:rsidR="001803C5" w:rsidRDefault="001803C5" w:rsidP="001803C5">
      <w:pPr>
        <w:pStyle w:val="Predefinito"/>
        <w:tabs>
          <w:tab w:val="left" w:pos="284"/>
        </w:tabs>
        <w:ind w:left="288" w:right="75"/>
        <w:jc w:val="both"/>
        <w:rPr>
          <w:spacing w:val="-2"/>
          <w:sz w:val="24"/>
          <w:szCs w:val="24"/>
          <w:lang w:val="en-GB"/>
        </w:rPr>
      </w:pPr>
      <w:r>
        <w:rPr>
          <w:sz w:val="24"/>
          <w:szCs w:val="24"/>
        </w:rPr>
        <w:t xml:space="preserve">il……………e residente in ……………….. via………………. </w:t>
      </w:r>
      <w:r>
        <w:rPr>
          <w:sz w:val="24"/>
          <w:szCs w:val="24"/>
          <w:lang w:val="en-GB"/>
        </w:rPr>
        <w:t xml:space="preserve">n. </w:t>
      </w:r>
      <w:r>
        <w:rPr>
          <w:sz w:val="24"/>
          <w:szCs w:val="24"/>
          <w:lang w:val="en-GB"/>
        </w:rPr>
        <w:tab/>
        <w:t xml:space="preserve"> C.A.P. </w:t>
      </w:r>
      <w:r>
        <w:rPr>
          <w:sz w:val="24"/>
          <w:szCs w:val="24"/>
          <w:lang w:val="en-GB"/>
        </w:rPr>
        <w:tab/>
        <w:t xml:space="preserve"> tel.           </w:t>
      </w:r>
      <w:r>
        <w:rPr>
          <w:spacing w:val="-2"/>
          <w:sz w:val="24"/>
          <w:szCs w:val="24"/>
          <w:lang w:val="en-GB"/>
        </w:rPr>
        <w:t xml:space="preserve"> </w:t>
      </w:r>
    </w:p>
    <w:p w:rsidR="001803C5" w:rsidRDefault="001803C5" w:rsidP="001803C5">
      <w:pPr>
        <w:pStyle w:val="Predefinito"/>
        <w:tabs>
          <w:tab w:val="left" w:pos="284"/>
        </w:tabs>
        <w:ind w:left="288" w:right="75"/>
        <w:jc w:val="both"/>
        <w:rPr>
          <w:spacing w:val="-2"/>
          <w:sz w:val="24"/>
          <w:szCs w:val="24"/>
          <w:lang w:val="en-GB"/>
        </w:rPr>
      </w:pPr>
    </w:p>
    <w:p w:rsidR="001803C5" w:rsidRDefault="001803C5" w:rsidP="001803C5">
      <w:pPr>
        <w:pStyle w:val="Predefinito"/>
        <w:tabs>
          <w:tab w:val="left" w:pos="284"/>
        </w:tabs>
        <w:ind w:left="288" w:right="75"/>
        <w:jc w:val="both"/>
        <w:rPr>
          <w:szCs w:val="24"/>
        </w:rPr>
      </w:pPr>
      <w:r>
        <w:rPr>
          <w:spacing w:val="-2"/>
          <w:sz w:val="24"/>
          <w:szCs w:val="24"/>
          <w:lang w:val="en-GB"/>
        </w:rPr>
        <w:t xml:space="preserve">cell. ………………………….  </w:t>
      </w:r>
      <w:r w:rsidRPr="004A779D">
        <w:rPr>
          <w:spacing w:val="-2"/>
          <w:sz w:val="24"/>
          <w:szCs w:val="24"/>
        </w:rPr>
        <w:t>C.F……………………</w:t>
      </w:r>
    </w:p>
    <w:p w:rsidR="001803C5" w:rsidRDefault="001803C5" w:rsidP="001803C5">
      <w:pPr>
        <w:pStyle w:val="Predefinito"/>
        <w:spacing w:before="216"/>
        <w:ind w:left="4536"/>
        <w:rPr>
          <w:szCs w:val="24"/>
        </w:rPr>
      </w:pPr>
      <w:r>
        <w:rPr>
          <w:sz w:val="24"/>
          <w:szCs w:val="24"/>
        </w:rPr>
        <w:t>C H I E D E</w:t>
      </w:r>
    </w:p>
    <w:p w:rsidR="001803C5" w:rsidRDefault="001803C5" w:rsidP="001803C5">
      <w:pPr>
        <w:pStyle w:val="Predefinito"/>
        <w:spacing w:before="216"/>
        <w:ind w:left="4536"/>
        <w:rPr>
          <w:szCs w:val="24"/>
        </w:rPr>
      </w:pPr>
    </w:p>
    <w:p w:rsidR="001803C5" w:rsidRDefault="001803C5" w:rsidP="001803C5">
      <w:pPr>
        <w:pStyle w:val="Predefinito"/>
        <w:ind w:left="288"/>
        <w:rPr>
          <w:szCs w:val="24"/>
        </w:rPr>
      </w:pPr>
      <w:r>
        <w:rPr>
          <w:sz w:val="24"/>
          <w:szCs w:val="24"/>
        </w:rPr>
        <w:t>di essere ammesso/a alla selezione interna per la  progressione verticale del personale dipendente per la copertura di n. 1 posto di “Istruttore Amministrativo ” cat. giuridica  C, posizione economica C1.</w:t>
      </w:r>
    </w:p>
    <w:p w:rsidR="001803C5" w:rsidRDefault="001803C5" w:rsidP="001803C5">
      <w:pPr>
        <w:pStyle w:val="Predefinito"/>
        <w:spacing w:before="108" w:line="314" w:lineRule="auto"/>
        <w:ind w:left="1008"/>
        <w:rPr>
          <w:szCs w:val="24"/>
        </w:rPr>
      </w:pPr>
      <w:r>
        <w:rPr>
          <w:sz w:val="24"/>
          <w:szCs w:val="24"/>
        </w:rPr>
        <w:t>A tal fine dichiara, sotto la propria responsabilità:</w:t>
      </w:r>
    </w:p>
    <w:p w:rsidR="001803C5" w:rsidRDefault="001803C5" w:rsidP="001803C5">
      <w:pPr>
        <w:pStyle w:val="Predefinito"/>
        <w:numPr>
          <w:ilvl w:val="0"/>
          <w:numId w:val="6"/>
        </w:numPr>
        <w:tabs>
          <w:tab w:val="left" w:pos="288"/>
          <w:tab w:val="left" w:pos="504"/>
        </w:tabs>
        <w:spacing w:before="36" w:line="290" w:lineRule="auto"/>
        <w:rPr>
          <w:szCs w:val="24"/>
        </w:rPr>
      </w:pPr>
      <w:r>
        <w:rPr>
          <w:sz w:val="24"/>
          <w:szCs w:val="24"/>
        </w:rPr>
        <w:t>di essere dipendente a tempo indeterminato del Comune di Taviano a decorrere dal _________;</w:t>
      </w:r>
    </w:p>
    <w:p w:rsidR="001803C5" w:rsidRDefault="001803C5" w:rsidP="001803C5">
      <w:pPr>
        <w:pStyle w:val="Predefinito"/>
        <w:numPr>
          <w:ilvl w:val="0"/>
          <w:numId w:val="6"/>
        </w:numPr>
        <w:tabs>
          <w:tab w:val="left" w:pos="288"/>
          <w:tab w:val="left" w:pos="504"/>
          <w:tab w:val="left" w:leader="dot" w:pos="8035"/>
        </w:tabs>
        <w:spacing w:before="36" w:line="288" w:lineRule="auto"/>
        <w:rPr>
          <w:szCs w:val="24"/>
        </w:rPr>
      </w:pPr>
      <w:r>
        <w:rPr>
          <w:sz w:val="24"/>
          <w:szCs w:val="24"/>
        </w:rPr>
        <w:t>di essere  inquadrato nella categoria nella categoria B3 di accesso  dal</w:t>
      </w:r>
      <w:r>
        <w:rPr>
          <w:sz w:val="24"/>
          <w:szCs w:val="24"/>
        </w:rPr>
        <w:tab/>
        <w:t xml:space="preserve"> in posizione economica…….  nel Settore  ………………………..;</w:t>
      </w:r>
    </w:p>
    <w:p w:rsidR="001803C5" w:rsidRDefault="001803C5" w:rsidP="001803C5">
      <w:pPr>
        <w:pStyle w:val="Predefinito"/>
        <w:tabs>
          <w:tab w:val="left" w:pos="288"/>
          <w:tab w:val="left" w:pos="792"/>
          <w:tab w:val="left" w:pos="1385"/>
          <w:tab w:val="left" w:pos="2355"/>
          <w:tab w:val="left" w:pos="2926"/>
          <w:tab w:val="left" w:pos="4160"/>
          <w:tab w:val="left" w:pos="4846"/>
          <w:tab w:val="left" w:pos="6056"/>
          <w:tab w:val="right" w:pos="7173"/>
          <w:tab w:val="left" w:pos="7534"/>
          <w:tab w:val="left" w:pos="8566"/>
          <w:tab w:val="right" w:pos="10010"/>
        </w:tabs>
        <w:spacing w:before="72" w:line="314" w:lineRule="auto"/>
        <w:ind w:left="288" w:right="36"/>
        <w:rPr>
          <w:szCs w:val="24"/>
        </w:rPr>
      </w:pPr>
      <w:r>
        <w:rPr>
          <w:sz w:val="24"/>
          <w:szCs w:val="24"/>
        </w:rPr>
        <w:t>_  di</w:t>
      </w:r>
      <w:r>
        <w:rPr>
          <w:sz w:val="24"/>
          <w:szCs w:val="24"/>
        </w:rPr>
        <w:tab/>
        <w:t xml:space="preserve">essere </w:t>
      </w:r>
      <w:r>
        <w:rPr>
          <w:sz w:val="24"/>
          <w:szCs w:val="24"/>
        </w:rPr>
        <w:tab/>
        <w:t>in</w:t>
      </w:r>
      <w:r>
        <w:rPr>
          <w:sz w:val="24"/>
          <w:szCs w:val="24"/>
        </w:rPr>
        <w:tab/>
        <w:t>possesso</w:t>
      </w:r>
      <w:r>
        <w:rPr>
          <w:sz w:val="24"/>
          <w:szCs w:val="24"/>
        </w:rPr>
        <w:tab/>
        <w:t>del</w:t>
      </w:r>
      <w:r>
        <w:rPr>
          <w:sz w:val="24"/>
          <w:szCs w:val="24"/>
        </w:rPr>
        <w:tab/>
        <w:t>seguente</w:t>
      </w:r>
      <w:r>
        <w:rPr>
          <w:sz w:val="24"/>
          <w:szCs w:val="24"/>
        </w:rPr>
        <w:tab/>
        <w:t>titolo</w:t>
      </w:r>
      <w:r>
        <w:rPr>
          <w:sz w:val="24"/>
          <w:szCs w:val="24"/>
        </w:rPr>
        <w:tab/>
        <w:t>di</w:t>
      </w:r>
      <w:r>
        <w:rPr>
          <w:sz w:val="24"/>
          <w:szCs w:val="24"/>
        </w:rPr>
        <w:tab/>
        <w:t>studio:</w:t>
      </w:r>
      <w:r>
        <w:rPr>
          <w:sz w:val="24"/>
          <w:szCs w:val="24"/>
        </w:rPr>
        <w:tab/>
        <w:t>Diploma</w:t>
      </w:r>
    </w:p>
    <w:p w:rsidR="001803C5" w:rsidRDefault="001803C5" w:rsidP="001803C5">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4" w:lineRule="auto"/>
        <w:ind w:left="288" w:right="36"/>
        <w:rPr>
          <w:sz w:val="24"/>
          <w:szCs w:val="24"/>
        </w:rPr>
      </w:pPr>
      <w:r>
        <w:rPr>
          <w:spacing w:val="-2"/>
          <w:sz w:val="24"/>
          <w:szCs w:val="24"/>
        </w:rPr>
        <w:t>di Scuola Secondaria di secondo Grado …………………………………………………..</w:t>
      </w:r>
      <w:r>
        <w:rPr>
          <w:sz w:val="24"/>
          <w:szCs w:val="24"/>
        </w:rPr>
        <w:t>.. , conseguito in data ……….. con votazione …………..</w:t>
      </w:r>
      <w:r>
        <w:rPr>
          <w:spacing w:val="-2"/>
          <w:sz w:val="24"/>
          <w:szCs w:val="24"/>
        </w:rPr>
        <w:t>ilasciato da……………………………….</w:t>
      </w:r>
      <w:r>
        <w:rPr>
          <w:sz w:val="24"/>
          <w:szCs w:val="24"/>
        </w:rPr>
        <w:t>;</w:t>
      </w:r>
    </w:p>
    <w:p w:rsidR="001803C5" w:rsidRDefault="001803C5" w:rsidP="001803C5">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4" w:lineRule="auto"/>
        <w:ind w:left="288" w:right="36"/>
        <w:rPr>
          <w:sz w:val="24"/>
          <w:szCs w:val="24"/>
        </w:rPr>
      </w:pPr>
      <w:r>
        <w:rPr>
          <w:sz w:val="24"/>
          <w:szCs w:val="24"/>
        </w:rPr>
        <w:t>_    di non avere procedimenti disciplinari in corso e non avere avuto sanzioni disciplinari nei due anni precedenti la data di presentazione della domanda di partecipazione ;</w:t>
      </w:r>
    </w:p>
    <w:p w:rsidR="001803C5" w:rsidRPr="004A779D" w:rsidRDefault="001803C5" w:rsidP="001803C5">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4" w:lineRule="auto"/>
        <w:ind w:left="288" w:right="36"/>
        <w:rPr>
          <w:sz w:val="24"/>
          <w:szCs w:val="24"/>
        </w:rPr>
      </w:pPr>
      <w:r>
        <w:rPr>
          <w:sz w:val="24"/>
          <w:szCs w:val="24"/>
        </w:rPr>
        <w:t xml:space="preserve">_   di non essere sospeso cautelarmente  o per ragioni disciplinari dal servizio ; </w:t>
      </w:r>
    </w:p>
    <w:p w:rsidR="001803C5" w:rsidRDefault="001803C5" w:rsidP="001803C5">
      <w:pPr>
        <w:pStyle w:val="Predefinito"/>
        <w:numPr>
          <w:ilvl w:val="0"/>
          <w:numId w:val="7"/>
        </w:numPr>
        <w:tabs>
          <w:tab w:val="left" w:pos="288"/>
          <w:tab w:val="left" w:pos="504"/>
          <w:tab w:val="left" w:leader="dot" w:pos="6056"/>
        </w:tabs>
        <w:spacing w:line="295" w:lineRule="auto"/>
        <w:rPr>
          <w:szCs w:val="24"/>
        </w:rPr>
      </w:pPr>
      <w:r>
        <w:rPr>
          <w:sz w:val="24"/>
          <w:szCs w:val="24"/>
        </w:rPr>
        <w:t>di aver conseguito le seguenti valutazioni nel corso del triennio precedente:</w:t>
      </w:r>
    </w:p>
    <w:p w:rsidR="001803C5" w:rsidRDefault="001803C5" w:rsidP="001803C5">
      <w:pPr>
        <w:pStyle w:val="Predefinito"/>
        <w:tabs>
          <w:tab w:val="left" w:pos="1701"/>
        </w:tabs>
        <w:spacing w:line="295" w:lineRule="auto"/>
        <w:ind w:left="288"/>
        <w:rPr>
          <w:szCs w:val="24"/>
        </w:rPr>
      </w:pPr>
      <w:r>
        <w:rPr>
          <w:sz w:val="24"/>
          <w:szCs w:val="24"/>
        </w:rPr>
        <w:tab/>
        <w:t>anno 2018    valutazione ______________</w:t>
      </w:r>
    </w:p>
    <w:p w:rsidR="001803C5" w:rsidRDefault="001803C5" w:rsidP="001803C5">
      <w:pPr>
        <w:pStyle w:val="Predefinito"/>
        <w:tabs>
          <w:tab w:val="left" w:pos="1701"/>
        </w:tabs>
        <w:spacing w:line="295" w:lineRule="auto"/>
        <w:ind w:left="288"/>
        <w:rPr>
          <w:szCs w:val="24"/>
        </w:rPr>
      </w:pPr>
      <w:r>
        <w:rPr>
          <w:sz w:val="24"/>
          <w:szCs w:val="24"/>
        </w:rPr>
        <w:tab/>
        <w:t>anno 2019    valutazione ______________</w:t>
      </w:r>
    </w:p>
    <w:p w:rsidR="001803C5" w:rsidRDefault="001803C5" w:rsidP="001803C5">
      <w:pPr>
        <w:pStyle w:val="Predefinito"/>
        <w:tabs>
          <w:tab w:val="left" w:pos="1701"/>
        </w:tabs>
        <w:spacing w:line="295" w:lineRule="auto"/>
        <w:ind w:left="288"/>
        <w:rPr>
          <w:szCs w:val="24"/>
        </w:rPr>
      </w:pPr>
      <w:r>
        <w:rPr>
          <w:sz w:val="24"/>
          <w:szCs w:val="24"/>
        </w:rPr>
        <w:tab/>
        <w:t>anno 2020    valutazione ______________</w:t>
      </w:r>
    </w:p>
    <w:p w:rsidR="001803C5" w:rsidRDefault="001803C5" w:rsidP="001803C5">
      <w:pPr>
        <w:pStyle w:val="Predefinito"/>
        <w:tabs>
          <w:tab w:val="left" w:leader="dot" w:pos="1701"/>
        </w:tabs>
        <w:spacing w:line="295" w:lineRule="auto"/>
        <w:ind w:left="288"/>
        <w:rPr>
          <w:szCs w:val="24"/>
        </w:rPr>
      </w:pPr>
    </w:p>
    <w:p w:rsidR="001803C5" w:rsidRDefault="001803C5" w:rsidP="001803C5">
      <w:pPr>
        <w:pStyle w:val="Predefinito"/>
        <w:numPr>
          <w:ilvl w:val="0"/>
          <w:numId w:val="6"/>
        </w:numPr>
        <w:tabs>
          <w:tab w:val="left" w:pos="288"/>
          <w:tab w:val="left" w:pos="504"/>
        </w:tabs>
        <w:spacing w:line="360" w:lineRule="auto"/>
        <w:rPr>
          <w:szCs w:val="24"/>
        </w:rPr>
      </w:pPr>
      <w:r>
        <w:rPr>
          <w:sz w:val="24"/>
          <w:szCs w:val="24"/>
        </w:rPr>
        <w:t>di accettare incondizionatamente tutte le norme contenute nel bando e nel regolamento comunale sui requisiti generali e le procedure di accesso all’impiego;</w:t>
      </w:r>
    </w:p>
    <w:p w:rsidR="001803C5" w:rsidRDefault="001803C5" w:rsidP="001803C5">
      <w:pPr>
        <w:pStyle w:val="Predefinito"/>
        <w:numPr>
          <w:ilvl w:val="0"/>
          <w:numId w:val="6"/>
        </w:numPr>
        <w:tabs>
          <w:tab w:val="left" w:pos="288"/>
          <w:tab w:val="left" w:pos="504"/>
        </w:tabs>
        <w:spacing w:line="360" w:lineRule="auto"/>
        <w:rPr>
          <w:szCs w:val="24"/>
        </w:rPr>
      </w:pPr>
      <w:r>
        <w:rPr>
          <w:spacing w:val="8"/>
          <w:sz w:val="24"/>
          <w:szCs w:val="24"/>
        </w:rPr>
        <w:t xml:space="preserve">di autorizzare il trattamento dei propri dati, ai sensi del D. Lgs. 196/2003, finalizzato agli </w:t>
      </w:r>
      <w:r>
        <w:rPr>
          <w:sz w:val="24"/>
          <w:szCs w:val="24"/>
        </w:rPr>
        <w:t>adempimenti per l’espletamento del concorso.</w:t>
      </w:r>
    </w:p>
    <w:p w:rsidR="001803C5" w:rsidRDefault="001803C5" w:rsidP="001803C5">
      <w:pPr>
        <w:pStyle w:val="Predefinito"/>
        <w:spacing w:line="314" w:lineRule="auto"/>
        <w:ind w:left="288"/>
        <w:rPr>
          <w:sz w:val="24"/>
          <w:szCs w:val="24"/>
        </w:rPr>
      </w:pPr>
    </w:p>
    <w:p w:rsidR="001803C5" w:rsidRDefault="001803C5" w:rsidP="001803C5">
      <w:pPr>
        <w:pStyle w:val="Predefinito"/>
        <w:spacing w:line="314" w:lineRule="auto"/>
        <w:ind w:left="288"/>
        <w:rPr>
          <w:szCs w:val="24"/>
        </w:rPr>
      </w:pPr>
      <w:r>
        <w:rPr>
          <w:sz w:val="24"/>
          <w:szCs w:val="24"/>
        </w:rPr>
        <w:t>Si allegano:</w:t>
      </w:r>
    </w:p>
    <w:p w:rsidR="001803C5" w:rsidRDefault="001803C5" w:rsidP="001803C5">
      <w:pPr>
        <w:pStyle w:val="Predefinito"/>
        <w:tabs>
          <w:tab w:val="left" w:pos="288"/>
          <w:tab w:val="left" w:pos="648"/>
          <w:tab w:val="left" w:pos="689"/>
        </w:tabs>
        <w:spacing w:line="360" w:lineRule="auto"/>
        <w:rPr>
          <w:szCs w:val="24"/>
        </w:rPr>
      </w:pPr>
      <w:r>
        <w:rPr>
          <w:sz w:val="24"/>
          <w:szCs w:val="24"/>
        </w:rPr>
        <w:t xml:space="preserve">      a) Curriculum Professionale  debitamente sottoscritto </w:t>
      </w:r>
    </w:p>
    <w:p w:rsidR="001803C5" w:rsidRDefault="001803C5" w:rsidP="001803C5">
      <w:pPr>
        <w:pStyle w:val="Predefinito"/>
        <w:tabs>
          <w:tab w:val="left" w:pos="288"/>
          <w:tab w:val="left" w:pos="648"/>
          <w:tab w:val="left" w:pos="689"/>
        </w:tabs>
        <w:spacing w:line="360" w:lineRule="auto"/>
        <w:ind w:left="300"/>
        <w:rPr>
          <w:sz w:val="24"/>
          <w:szCs w:val="24"/>
        </w:rPr>
      </w:pPr>
      <w:r>
        <w:rPr>
          <w:spacing w:val="3"/>
          <w:sz w:val="24"/>
          <w:szCs w:val="24"/>
        </w:rPr>
        <w:t xml:space="preserve"> b) copia non autenticata di un proprio documento di identità in corso di validità, ai sensi dell’art.</w:t>
      </w:r>
      <w:r>
        <w:rPr>
          <w:spacing w:val="3"/>
          <w:sz w:val="24"/>
          <w:szCs w:val="24"/>
        </w:rPr>
        <w:br/>
      </w:r>
      <w:r>
        <w:rPr>
          <w:sz w:val="24"/>
          <w:szCs w:val="24"/>
        </w:rPr>
        <w:t>38, comma 3, D.P.R. n. 445/2000;</w:t>
      </w:r>
    </w:p>
    <w:p w:rsidR="001803C5" w:rsidRDefault="001803C5" w:rsidP="001803C5">
      <w:pPr>
        <w:pStyle w:val="Predefinito"/>
        <w:numPr>
          <w:ilvl w:val="0"/>
          <w:numId w:val="5"/>
        </w:numPr>
        <w:tabs>
          <w:tab w:val="left" w:pos="288"/>
          <w:tab w:val="left" w:pos="648"/>
          <w:tab w:val="left" w:pos="689"/>
        </w:tabs>
        <w:spacing w:line="360" w:lineRule="auto"/>
        <w:rPr>
          <w:szCs w:val="24"/>
        </w:rPr>
      </w:pPr>
      <w:r>
        <w:rPr>
          <w:sz w:val="24"/>
          <w:szCs w:val="24"/>
        </w:rPr>
        <w:t>certificati e attestati o dichiarazione sostitutiva concernente i titoli da valutare _________________________________________________________________</w:t>
      </w:r>
    </w:p>
    <w:p w:rsidR="001803C5" w:rsidRDefault="001803C5" w:rsidP="001803C5">
      <w:pPr>
        <w:pStyle w:val="Predefinito"/>
        <w:rPr>
          <w:szCs w:val="24"/>
        </w:rPr>
      </w:pPr>
    </w:p>
    <w:p w:rsidR="001803C5" w:rsidRPr="00247049" w:rsidRDefault="001803C5" w:rsidP="001803C5">
      <w:pPr>
        <w:pStyle w:val="Predefinito"/>
        <w:tabs>
          <w:tab w:val="right" w:leader="dot" w:pos="4053"/>
        </w:tabs>
        <w:spacing w:line="276" w:lineRule="auto"/>
        <w:rPr>
          <w:sz w:val="22"/>
          <w:szCs w:val="22"/>
        </w:rPr>
      </w:pPr>
      <w:r w:rsidRPr="00247049">
        <w:rPr>
          <w:sz w:val="22"/>
          <w:szCs w:val="22"/>
        </w:rPr>
        <w:t>data</w:t>
      </w:r>
      <w:r w:rsidRPr="00247049">
        <w:rPr>
          <w:sz w:val="22"/>
          <w:szCs w:val="22"/>
        </w:rPr>
        <w:tab/>
      </w:r>
    </w:p>
    <w:p w:rsidR="001803C5" w:rsidRPr="00247049" w:rsidRDefault="001803C5" w:rsidP="001803C5">
      <w:pPr>
        <w:pStyle w:val="Predefinito"/>
        <w:spacing w:before="72" w:line="276" w:lineRule="auto"/>
        <w:ind w:left="6264"/>
        <w:rPr>
          <w:sz w:val="24"/>
          <w:szCs w:val="24"/>
        </w:rPr>
      </w:pPr>
      <w:r w:rsidRPr="00247049">
        <w:rPr>
          <w:w w:val="50"/>
          <w:sz w:val="24"/>
          <w:szCs w:val="24"/>
        </w:rPr>
        <w:t>firma non autenticata</w:t>
      </w:r>
    </w:p>
    <w:p w:rsidR="001803C5" w:rsidRDefault="001803C5" w:rsidP="001803C5">
      <w:pPr>
        <w:pStyle w:val="Predefinito"/>
        <w:spacing w:line="280" w:lineRule="auto"/>
        <w:rPr>
          <w:szCs w:val="24"/>
        </w:rPr>
      </w:pPr>
    </w:p>
    <w:p w:rsidR="001803C5" w:rsidRDefault="001803C5" w:rsidP="001803C5">
      <w:pPr>
        <w:pStyle w:val="Predefinito"/>
        <w:spacing w:line="280" w:lineRule="auto"/>
        <w:rPr>
          <w:szCs w:val="24"/>
        </w:rPr>
      </w:pPr>
    </w:p>
    <w:p w:rsidR="001803C5" w:rsidRDefault="001803C5" w:rsidP="001803C5"/>
    <w:p w:rsidR="001803C5" w:rsidRPr="00565310" w:rsidRDefault="001803C5" w:rsidP="00565310">
      <w:pPr>
        <w:jc w:val="both"/>
        <w:rPr>
          <w:rFonts w:ascii="Times New Roman" w:hAnsi="Times New Roman" w:cs="Times New Roman"/>
        </w:rPr>
      </w:pPr>
    </w:p>
    <w:sectPr w:rsidR="001803C5" w:rsidRPr="00565310" w:rsidSect="00874E3F">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277" w:rsidRDefault="00425277" w:rsidP="00C009E0">
      <w:pPr>
        <w:spacing w:after="0" w:line="240" w:lineRule="auto"/>
      </w:pPr>
      <w:r>
        <w:separator/>
      </w:r>
    </w:p>
  </w:endnote>
  <w:endnote w:type="continuationSeparator" w:id="1">
    <w:p w:rsidR="00425277" w:rsidRDefault="00425277" w:rsidP="00C00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0C" w:rsidRDefault="001D39BB">
    <w:pPr>
      <w:pStyle w:val="Predefinito"/>
      <w:keepNext/>
      <w:keepLines/>
      <w:tabs>
        <w:tab w:val="left" w:pos="10090"/>
      </w:tabs>
    </w:pPr>
    <w:r>
      <w:rPr>
        <w:sz w:val="24"/>
        <w:szCs w:val="24"/>
      </w:rPr>
      <w:tab/>
    </w:r>
    <w:r w:rsidR="000A3D97">
      <w:rPr>
        <w:spacing w:val="-12"/>
        <w:sz w:val="24"/>
      </w:rPr>
      <w:fldChar w:fldCharType="begin"/>
    </w:r>
    <w:r>
      <w:rPr>
        <w:spacing w:val="-12"/>
        <w:sz w:val="24"/>
      </w:rPr>
      <w:instrText xml:space="preserve"> PAGE \*Arabic </w:instrText>
    </w:r>
    <w:r w:rsidR="000A3D97">
      <w:rPr>
        <w:spacing w:val="-12"/>
        <w:sz w:val="24"/>
      </w:rPr>
      <w:fldChar w:fldCharType="separate"/>
    </w:r>
    <w:r w:rsidR="00300F3F">
      <w:rPr>
        <w:noProof/>
        <w:spacing w:val="-12"/>
        <w:sz w:val="24"/>
      </w:rPr>
      <w:t>5</w:t>
    </w:r>
    <w:r w:rsidR="000A3D97">
      <w:rPr>
        <w:spacing w:val="-12"/>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277" w:rsidRDefault="00425277" w:rsidP="00C009E0">
      <w:pPr>
        <w:spacing w:after="0" w:line="240" w:lineRule="auto"/>
      </w:pPr>
      <w:r>
        <w:separator/>
      </w:r>
    </w:p>
  </w:footnote>
  <w:footnote w:type="continuationSeparator" w:id="1">
    <w:p w:rsidR="00425277" w:rsidRDefault="00425277" w:rsidP="00C00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eastAsia="Times New Roman" w:cs="Times New Roman"/>
      </w:rPr>
    </w:lvl>
    <w:lvl w:ilvl="2">
      <w:start w:val="1"/>
      <w:numFmt w:val="lowerRoman"/>
      <w:lvlText w:val="%3."/>
      <w:lvlJc w:val="right"/>
      <w:pPr>
        <w:ind w:left="2226"/>
      </w:pPr>
      <w:rPr>
        <w:rFonts w:eastAsia="Times New Roman" w:cs="Times New Roman"/>
      </w:rPr>
    </w:lvl>
    <w:lvl w:ilvl="3">
      <w:start w:val="1"/>
      <w:numFmt w:val="decimal"/>
      <w:lvlText w:val="%4."/>
      <w:lvlJc w:val="left"/>
      <w:pPr>
        <w:ind w:left="2946" w:hanging="360"/>
      </w:pPr>
      <w:rPr>
        <w:rFonts w:eastAsia="Times New Roman" w:cs="Times New Roman"/>
      </w:rPr>
    </w:lvl>
    <w:lvl w:ilvl="4">
      <w:start w:val="1"/>
      <w:numFmt w:val="lowerLetter"/>
      <w:lvlText w:val="%5."/>
      <w:lvlJc w:val="left"/>
      <w:pPr>
        <w:ind w:left="3666" w:hanging="360"/>
      </w:pPr>
      <w:rPr>
        <w:rFonts w:eastAsia="Times New Roman" w:cs="Times New Roman"/>
      </w:rPr>
    </w:lvl>
    <w:lvl w:ilvl="5">
      <w:start w:val="1"/>
      <w:numFmt w:val="lowerRoman"/>
      <w:lvlText w:val="%6."/>
      <w:lvlJc w:val="right"/>
      <w:pPr>
        <w:ind w:left="4386"/>
      </w:pPr>
      <w:rPr>
        <w:rFonts w:eastAsia="Times New Roman" w:cs="Times New Roman"/>
      </w:rPr>
    </w:lvl>
    <w:lvl w:ilvl="6">
      <w:start w:val="1"/>
      <w:numFmt w:val="decimal"/>
      <w:lvlText w:val="%7."/>
      <w:lvlJc w:val="left"/>
      <w:pPr>
        <w:ind w:left="5106" w:hanging="360"/>
      </w:pPr>
      <w:rPr>
        <w:rFonts w:eastAsia="Times New Roman" w:cs="Times New Roman"/>
      </w:rPr>
    </w:lvl>
    <w:lvl w:ilvl="7">
      <w:start w:val="1"/>
      <w:numFmt w:val="lowerLetter"/>
      <w:lvlText w:val="%8."/>
      <w:lvlJc w:val="left"/>
      <w:pPr>
        <w:ind w:left="5826" w:hanging="360"/>
      </w:pPr>
      <w:rPr>
        <w:rFonts w:eastAsia="Times New Roman" w:cs="Times New Roman"/>
      </w:rPr>
    </w:lvl>
    <w:lvl w:ilvl="8">
      <w:start w:val="1"/>
      <w:numFmt w:val="lowerRoman"/>
      <w:lvlText w:val="%9."/>
      <w:lvlJc w:val="right"/>
      <w:pPr>
        <w:ind w:left="6546"/>
      </w:pPr>
      <w:rPr>
        <w:rFonts w:eastAsia="Times New Roman" w:cs="Times New Roman"/>
      </w:rPr>
    </w:lvl>
  </w:abstractNum>
  <w:abstractNum w:abstractNumId="1">
    <w:nsid w:val="00000004"/>
    <w:multiLevelType w:val="multilevel"/>
    <w:tmpl w:val="00000004"/>
    <w:lvl w:ilvl="0">
      <w:numFmt w:val="bullet"/>
      <w:lvlText w:val="-"/>
      <w:lvlJc w:val="left"/>
      <w:pPr>
        <w:ind w:left="288"/>
      </w:pPr>
      <w:rPr>
        <w:rFonts w:ascii="Symbol" w:eastAsia="Times New Roman" w:hAnsi="Symbol"/>
        <w:b/>
        <w:spacing w:val="4"/>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5"/>
    <w:multiLevelType w:val="multilevel"/>
    <w:tmpl w:val="00000005"/>
    <w:lvl w:ilvl="0">
      <w:numFmt w:val="bullet"/>
      <w:lvlText w:val="-"/>
      <w:lvlJc w:val="left"/>
      <w:pPr>
        <w:ind w:left="288"/>
      </w:pPr>
      <w:rPr>
        <w:rFonts w:ascii="Symbol" w:eastAsia="Times New Roman" w:hAnsi="Symbol"/>
        <w:b/>
        <w:spacing w:val="4"/>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90D06A3"/>
    <w:multiLevelType w:val="hybridMultilevel"/>
    <w:tmpl w:val="EB2EDB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7222B70"/>
    <w:multiLevelType w:val="hybridMultilevel"/>
    <w:tmpl w:val="A18A9946"/>
    <w:lvl w:ilvl="0" w:tplc="72CEBDF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558326D"/>
    <w:multiLevelType w:val="hybridMultilevel"/>
    <w:tmpl w:val="8A2E6FDE"/>
    <w:lvl w:ilvl="0" w:tplc="04100001">
      <w:start w:val="1"/>
      <w:numFmt w:val="bullet"/>
      <w:lvlText w:val=""/>
      <w:lvlJc w:val="left"/>
      <w:pPr>
        <w:ind w:left="758" w:hanging="360"/>
      </w:pPr>
      <w:rPr>
        <w:rFonts w:ascii="Symbol" w:hAnsi="Symbol"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6">
    <w:nsid w:val="67590700"/>
    <w:multiLevelType w:val="hybridMultilevel"/>
    <w:tmpl w:val="5A12FD46"/>
    <w:lvl w:ilvl="0" w:tplc="00FE7FDA">
      <w:start w:val="1"/>
      <w:numFmt w:val="decimal"/>
      <w:lvlText w:val="%1."/>
      <w:lvlJc w:val="left"/>
      <w:pPr>
        <w:ind w:left="396" w:hanging="360"/>
      </w:pPr>
      <w:rPr>
        <w:rFonts w:hint="default"/>
      </w:rPr>
    </w:lvl>
    <w:lvl w:ilvl="1" w:tplc="04100019" w:tentative="1">
      <w:start w:val="1"/>
      <w:numFmt w:val="lowerLetter"/>
      <w:lvlText w:val="%2."/>
      <w:lvlJc w:val="left"/>
      <w:pPr>
        <w:ind w:left="1116" w:hanging="360"/>
      </w:pPr>
    </w:lvl>
    <w:lvl w:ilvl="2" w:tplc="0410001B" w:tentative="1">
      <w:start w:val="1"/>
      <w:numFmt w:val="lowerRoman"/>
      <w:lvlText w:val="%3."/>
      <w:lvlJc w:val="right"/>
      <w:pPr>
        <w:ind w:left="1836" w:hanging="180"/>
      </w:pPr>
    </w:lvl>
    <w:lvl w:ilvl="3" w:tplc="0410000F" w:tentative="1">
      <w:start w:val="1"/>
      <w:numFmt w:val="decimal"/>
      <w:lvlText w:val="%4."/>
      <w:lvlJc w:val="left"/>
      <w:pPr>
        <w:ind w:left="2556" w:hanging="360"/>
      </w:pPr>
    </w:lvl>
    <w:lvl w:ilvl="4" w:tplc="04100019" w:tentative="1">
      <w:start w:val="1"/>
      <w:numFmt w:val="lowerLetter"/>
      <w:lvlText w:val="%5."/>
      <w:lvlJc w:val="left"/>
      <w:pPr>
        <w:ind w:left="3276" w:hanging="360"/>
      </w:pPr>
    </w:lvl>
    <w:lvl w:ilvl="5" w:tplc="0410001B" w:tentative="1">
      <w:start w:val="1"/>
      <w:numFmt w:val="lowerRoman"/>
      <w:lvlText w:val="%6."/>
      <w:lvlJc w:val="right"/>
      <w:pPr>
        <w:ind w:left="3996" w:hanging="180"/>
      </w:pPr>
    </w:lvl>
    <w:lvl w:ilvl="6" w:tplc="0410000F" w:tentative="1">
      <w:start w:val="1"/>
      <w:numFmt w:val="decimal"/>
      <w:lvlText w:val="%7."/>
      <w:lvlJc w:val="left"/>
      <w:pPr>
        <w:ind w:left="4716" w:hanging="360"/>
      </w:pPr>
    </w:lvl>
    <w:lvl w:ilvl="7" w:tplc="04100019" w:tentative="1">
      <w:start w:val="1"/>
      <w:numFmt w:val="lowerLetter"/>
      <w:lvlText w:val="%8."/>
      <w:lvlJc w:val="left"/>
      <w:pPr>
        <w:ind w:left="5436" w:hanging="360"/>
      </w:pPr>
    </w:lvl>
    <w:lvl w:ilvl="8" w:tplc="0410001B" w:tentative="1">
      <w:start w:val="1"/>
      <w:numFmt w:val="lowerRoman"/>
      <w:lvlText w:val="%9."/>
      <w:lvlJc w:val="right"/>
      <w:pPr>
        <w:ind w:left="6156" w:hanging="180"/>
      </w:p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useFELayout/>
  </w:compat>
  <w:rsids>
    <w:rsidRoot w:val="00DF50D4"/>
    <w:rsid w:val="00063BEF"/>
    <w:rsid w:val="000A3784"/>
    <w:rsid w:val="000A3D97"/>
    <w:rsid w:val="00155FE7"/>
    <w:rsid w:val="001803C5"/>
    <w:rsid w:val="001D39BB"/>
    <w:rsid w:val="001D4495"/>
    <w:rsid w:val="00247049"/>
    <w:rsid w:val="00253C67"/>
    <w:rsid w:val="00265257"/>
    <w:rsid w:val="00285FE4"/>
    <w:rsid w:val="00300F3F"/>
    <w:rsid w:val="00381705"/>
    <w:rsid w:val="00396F2E"/>
    <w:rsid w:val="00425277"/>
    <w:rsid w:val="004266DC"/>
    <w:rsid w:val="00450969"/>
    <w:rsid w:val="004B749E"/>
    <w:rsid w:val="004E0E50"/>
    <w:rsid w:val="005550C0"/>
    <w:rsid w:val="00565310"/>
    <w:rsid w:val="00567A5B"/>
    <w:rsid w:val="005F4C3D"/>
    <w:rsid w:val="00681D46"/>
    <w:rsid w:val="006E1F48"/>
    <w:rsid w:val="006F1527"/>
    <w:rsid w:val="007502BD"/>
    <w:rsid w:val="007C0BBA"/>
    <w:rsid w:val="007F53DE"/>
    <w:rsid w:val="0082038D"/>
    <w:rsid w:val="00874E3F"/>
    <w:rsid w:val="008C0E64"/>
    <w:rsid w:val="009C272A"/>
    <w:rsid w:val="009D2C35"/>
    <w:rsid w:val="00A01CAF"/>
    <w:rsid w:val="00A1517B"/>
    <w:rsid w:val="00A40AA1"/>
    <w:rsid w:val="00A620C2"/>
    <w:rsid w:val="00A85B3C"/>
    <w:rsid w:val="00B62768"/>
    <w:rsid w:val="00C009E0"/>
    <w:rsid w:val="00C22A17"/>
    <w:rsid w:val="00C578DD"/>
    <w:rsid w:val="00C76558"/>
    <w:rsid w:val="00CC08B3"/>
    <w:rsid w:val="00D44FC3"/>
    <w:rsid w:val="00DF50D4"/>
    <w:rsid w:val="00E62DCD"/>
    <w:rsid w:val="00EB650F"/>
    <w:rsid w:val="00F87C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4E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08B3"/>
    <w:pPr>
      <w:ind w:left="720"/>
      <w:contextualSpacing/>
    </w:pPr>
  </w:style>
  <w:style w:type="character" w:styleId="Collegamentoipertestuale">
    <w:name w:val="Hyperlink"/>
    <w:basedOn w:val="Carpredefinitoparagrafo"/>
    <w:uiPriority w:val="99"/>
    <w:unhideWhenUsed/>
    <w:rsid w:val="001D4495"/>
    <w:rPr>
      <w:color w:val="0000FF" w:themeColor="hyperlink"/>
      <w:u w:val="single"/>
    </w:rPr>
  </w:style>
  <w:style w:type="paragraph" w:customStyle="1" w:styleId="Predefinito">
    <w:name w:val="Predefinito"/>
    <w:rsid w:val="001803C5"/>
    <w:pPr>
      <w:widowControl w:val="0"/>
      <w:autoSpaceDE w:val="0"/>
      <w:autoSpaceDN w:val="0"/>
      <w:adjustRightInd w:val="0"/>
      <w:spacing w:after="0" w:line="240" w:lineRule="auto"/>
    </w:pPr>
    <w:rPr>
      <w:rFonts w:ascii="Times New Roman" w:eastAsia="Times New Roman" w:hAnsi="Times New Roman" w:cs="Times New Roman"/>
      <w:kern w:val="1"/>
      <w:sz w:val="20"/>
      <w:szCs w:val="20"/>
    </w:rPr>
  </w:style>
  <w:style w:type="paragraph" w:styleId="Rientrocorpodeltesto2">
    <w:name w:val="Body Text Indent 2"/>
    <w:basedOn w:val="Predefinito"/>
    <w:link w:val="Rientrocorpodeltesto2Carattere"/>
    <w:rsid w:val="001803C5"/>
    <w:pPr>
      <w:spacing w:before="36"/>
      <w:ind w:left="432"/>
      <w:jc w:val="center"/>
    </w:pPr>
    <w:rPr>
      <w:b/>
      <w:bCs/>
      <w:kern w:val="0"/>
      <w:sz w:val="24"/>
      <w:szCs w:val="24"/>
    </w:rPr>
  </w:style>
  <w:style w:type="character" w:customStyle="1" w:styleId="Rientrocorpodeltesto2Carattere">
    <w:name w:val="Rientro corpo del testo 2 Carattere"/>
    <w:basedOn w:val="Carpredefinitoparagrafo"/>
    <w:link w:val="Rientrocorpodeltesto2"/>
    <w:rsid w:val="001803C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tav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1835</Words>
  <Characters>10464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P.Tempesta</dc:creator>
  <cp:lastModifiedBy>alongo</cp:lastModifiedBy>
  <cp:revision>3</cp:revision>
  <dcterms:created xsi:type="dcterms:W3CDTF">2021-06-16T09:13:00Z</dcterms:created>
  <dcterms:modified xsi:type="dcterms:W3CDTF">2021-06-16T09:14:00Z</dcterms:modified>
</cp:coreProperties>
</file>